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B4" w:rsidRPr="00B97AB2" w:rsidRDefault="005377C5" w:rsidP="00D2675A">
      <w:pPr>
        <w:tabs>
          <w:tab w:val="left" w:pos="4536"/>
        </w:tabs>
        <w:autoSpaceDE w:val="0"/>
        <w:autoSpaceDN w:val="0"/>
        <w:adjustRightInd w:val="0"/>
        <w:ind w:left="5387"/>
        <w:rPr>
          <w:szCs w:val="28"/>
        </w:rPr>
      </w:pPr>
      <w:r w:rsidRPr="00B97AB2">
        <w:rPr>
          <w:szCs w:val="28"/>
        </w:rPr>
        <w:t>Приложение № 2</w:t>
      </w:r>
    </w:p>
    <w:p w:rsidR="000B30B4" w:rsidRPr="00B97AB2" w:rsidRDefault="000B30B4" w:rsidP="00D2675A">
      <w:pPr>
        <w:autoSpaceDE w:val="0"/>
        <w:autoSpaceDN w:val="0"/>
        <w:adjustRightInd w:val="0"/>
        <w:ind w:left="5387"/>
        <w:jc w:val="both"/>
        <w:rPr>
          <w:szCs w:val="28"/>
        </w:rPr>
      </w:pPr>
    </w:p>
    <w:p w:rsidR="000B30B4" w:rsidRPr="00B97AB2" w:rsidRDefault="005377C5" w:rsidP="00D2675A">
      <w:pPr>
        <w:autoSpaceDE w:val="0"/>
        <w:autoSpaceDN w:val="0"/>
        <w:adjustRightInd w:val="0"/>
        <w:ind w:left="5387"/>
        <w:jc w:val="both"/>
        <w:rPr>
          <w:szCs w:val="28"/>
        </w:rPr>
      </w:pPr>
      <w:r w:rsidRPr="00B97AB2">
        <w:rPr>
          <w:szCs w:val="28"/>
        </w:rPr>
        <w:t>УТВЕРЖДЕНА</w:t>
      </w:r>
    </w:p>
    <w:p w:rsidR="000B30B4" w:rsidRPr="00B97AB2" w:rsidRDefault="000B30B4" w:rsidP="00D2675A">
      <w:pPr>
        <w:autoSpaceDE w:val="0"/>
        <w:autoSpaceDN w:val="0"/>
        <w:adjustRightInd w:val="0"/>
        <w:ind w:left="5387"/>
        <w:jc w:val="both"/>
        <w:rPr>
          <w:szCs w:val="28"/>
        </w:rPr>
      </w:pPr>
    </w:p>
    <w:p w:rsidR="00D2675A" w:rsidRPr="00B97AB2" w:rsidRDefault="005377C5" w:rsidP="00D2675A">
      <w:pPr>
        <w:autoSpaceDE w:val="0"/>
        <w:autoSpaceDN w:val="0"/>
        <w:adjustRightInd w:val="0"/>
        <w:ind w:left="5387"/>
        <w:jc w:val="both"/>
        <w:rPr>
          <w:szCs w:val="28"/>
        </w:rPr>
      </w:pPr>
      <w:r w:rsidRPr="00B97AB2">
        <w:rPr>
          <w:szCs w:val="28"/>
        </w:rPr>
        <w:t>распоряжением</w:t>
      </w:r>
      <w:r w:rsidR="000B30B4" w:rsidRPr="00B97AB2">
        <w:rPr>
          <w:szCs w:val="28"/>
        </w:rPr>
        <w:t xml:space="preserve"> </w:t>
      </w:r>
      <w:r w:rsidR="006C4ED6" w:rsidRPr="00B97AB2">
        <w:rPr>
          <w:szCs w:val="28"/>
        </w:rPr>
        <w:t>министерства</w:t>
      </w:r>
      <w:r w:rsidR="000B30B4" w:rsidRPr="00B97AB2">
        <w:rPr>
          <w:szCs w:val="28"/>
        </w:rPr>
        <w:t xml:space="preserve"> </w:t>
      </w:r>
    </w:p>
    <w:p w:rsidR="000B30B4" w:rsidRPr="00B97AB2" w:rsidRDefault="005377C5" w:rsidP="00D2675A">
      <w:pPr>
        <w:autoSpaceDE w:val="0"/>
        <w:autoSpaceDN w:val="0"/>
        <w:adjustRightInd w:val="0"/>
        <w:ind w:left="5387"/>
        <w:jc w:val="both"/>
        <w:rPr>
          <w:szCs w:val="28"/>
        </w:rPr>
      </w:pPr>
      <w:r w:rsidRPr="00B97AB2">
        <w:rPr>
          <w:szCs w:val="28"/>
        </w:rPr>
        <w:t>образования</w:t>
      </w:r>
      <w:r w:rsidR="00D2675A" w:rsidRPr="00B97AB2">
        <w:rPr>
          <w:szCs w:val="28"/>
        </w:rPr>
        <w:t xml:space="preserve"> </w:t>
      </w:r>
      <w:r w:rsidRPr="00B97AB2">
        <w:rPr>
          <w:szCs w:val="28"/>
        </w:rPr>
        <w:t>Кировской области</w:t>
      </w:r>
    </w:p>
    <w:p w:rsidR="000B30B4" w:rsidRPr="00B97AB2" w:rsidRDefault="005377C5" w:rsidP="00D2675A">
      <w:pPr>
        <w:autoSpaceDE w:val="0"/>
        <w:autoSpaceDN w:val="0"/>
        <w:adjustRightInd w:val="0"/>
        <w:ind w:left="5387"/>
        <w:jc w:val="both"/>
        <w:rPr>
          <w:szCs w:val="28"/>
        </w:rPr>
      </w:pPr>
      <w:r w:rsidRPr="00B97AB2">
        <w:rPr>
          <w:szCs w:val="28"/>
        </w:rPr>
        <w:t>от</w:t>
      </w:r>
      <w:r w:rsidRPr="00B97AB2">
        <w:rPr>
          <w:szCs w:val="28"/>
        </w:rPr>
        <w:tab/>
      </w:r>
      <w:r>
        <w:rPr>
          <w:szCs w:val="28"/>
        </w:rPr>
        <w:t xml:space="preserve">23.04.2026 </w:t>
      </w:r>
      <w:r w:rsidRPr="00B97AB2">
        <w:rPr>
          <w:szCs w:val="28"/>
        </w:rPr>
        <w:t>№</w:t>
      </w:r>
      <w:r>
        <w:rPr>
          <w:szCs w:val="28"/>
        </w:rPr>
        <w:t xml:space="preserve"> 534</w:t>
      </w:r>
    </w:p>
    <w:p w:rsidR="000B30B4" w:rsidRPr="00B97AB2" w:rsidRDefault="005377C5" w:rsidP="00566CE5">
      <w:pPr>
        <w:autoSpaceDE w:val="0"/>
        <w:autoSpaceDN w:val="0"/>
        <w:adjustRightInd w:val="0"/>
        <w:spacing w:before="480"/>
        <w:jc w:val="center"/>
        <w:rPr>
          <w:b/>
          <w:szCs w:val="28"/>
        </w:rPr>
      </w:pPr>
      <w:r w:rsidRPr="00B97AB2">
        <w:rPr>
          <w:b/>
          <w:szCs w:val="28"/>
        </w:rPr>
        <w:t>ПРОЦЕДУРА</w:t>
      </w:r>
    </w:p>
    <w:p w:rsidR="000B30B4" w:rsidRPr="00B97AB2" w:rsidRDefault="005377C5" w:rsidP="00315906">
      <w:pPr>
        <w:autoSpaceDE w:val="0"/>
        <w:autoSpaceDN w:val="0"/>
        <w:adjustRightInd w:val="0"/>
        <w:spacing w:after="480"/>
        <w:jc w:val="center"/>
        <w:rPr>
          <w:b/>
          <w:szCs w:val="28"/>
        </w:rPr>
      </w:pPr>
      <w:r w:rsidRPr="00B97AB2">
        <w:rPr>
          <w:b/>
          <w:szCs w:val="28"/>
        </w:rPr>
        <w:t xml:space="preserve">проведения конкурса </w:t>
      </w:r>
      <w:r w:rsidR="00566CE5" w:rsidRPr="00B97AB2">
        <w:rPr>
          <w:b/>
          <w:szCs w:val="28"/>
        </w:rPr>
        <w:t xml:space="preserve">на присуждение премий </w:t>
      </w:r>
      <w:r w:rsidR="00AD0019" w:rsidRPr="00B97AB2">
        <w:rPr>
          <w:b/>
          <w:szCs w:val="28"/>
        </w:rPr>
        <w:br/>
      </w:r>
      <w:r w:rsidR="00566CE5" w:rsidRPr="00B97AB2">
        <w:rPr>
          <w:b/>
          <w:szCs w:val="28"/>
        </w:rPr>
        <w:t xml:space="preserve">лучшим учителям Кировской области за достижения </w:t>
      </w:r>
      <w:r w:rsidR="00AD0019" w:rsidRPr="00B97AB2">
        <w:rPr>
          <w:b/>
          <w:szCs w:val="28"/>
        </w:rPr>
        <w:br/>
      </w:r>
      <w:r w:rsidR="00566CE5" w:rsidRPr="00B97AB2">
        <w:rPr>
          <w:b/>
          <w:szCs w:val="28"/>
        </w:rPr>
        <w:t xml:space="preserve">в педагогической деятельности </w:t>
      </w:r>
      <w:r w:rsidR="001E408F" w:rsidRPr="00B97AB2">
        <w:rPr>
          <w:b/>
          <w:szCs w:val="28"/>
        </w:rPr>
        <w:t>в 202</w:t>
      </w:r>
      <w:r>
        <w:rPr>
          <w:b/>
          <w:szCs w:val="28"/>
        </w:rPr>
        <w:t>6</w:t>
      </w:r>
      <w:r w:rsidR="00AD0019" w:rsidRPr="00B97AB2">
        <w:rPr>
          <w:b/>
          <w:szCs w:val="28"/>
        </w:rPr>
        <w:t xml:space="preserve"> году</w:t>
      </w:r>
    </w:p>
    <w:p w:rsidR="000B30B4" w:rsidRPr="00B97AB2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B97AB2">
        <w:rPr>
          <w:szCs w:val="28"/>
        </w:rPr>
        <w:t xml:space="preserve">1. Процедура проведения конкурса </w:t>
      </w:r>
      <w:r w:rsidR="003362D7" w:rsidRPr="00B97AB2">
        <w:rPr>
          <w:szCs w:val="28"/>
        </w:rPr>
        <w:t xml:space="preserve">на присуждение премий лучшим учителям Кировской области за достижения в педагогической деятельности </w:t>
      </w:r>
      <w:r w:rsidRPr="00B97AB2">
        <w:rPr>
          <w:szCs w:val="28"/>
        </w:rPr>
        <w:t xml:space="preserve">(далее – процедура) определяет порядок проведения конкурса </w:t>
      </w:r>
      <w:r w:rsidR="009C017A" w:rsidRPr="00B97AB2">
        <w:rPr>
          <w:szCs w:val="28"/>
        </w:rPr>
        <w:t>на присуждение премий лучшим учителям</w:t>
      </w:r>
      <w:r w:rsidRPr="00B97AB2">
        <w:rPr>
          <w:szCs w:val="28"/>
        </w:rPr>
        <w:t xml:space="preserve"> за достижения в педагогиче</w:t>
      </w:r>
      <w:r w:rsidRPr="00B97AB2">
        <w:rPr>
          <w:szCs w:val="28"/>
        </w:rPr>
        <w:t>ской деятельн</w:t>
      </w:r>
      <w:r w:rsidR="009C017A" w:rsidRPr="00B97AB2">
        <w:rPr>
          <w:szCs w:val="28"/>
        </w:rPr>
        <w:t>ости</w:t>
      </w:r>
      <w:r w:rsidR="00AD0019" w:rsidRPr="00B97AB2">
        <w:rPr>
          <w:szCs w:val="28"/>
        </w:rPr>
        <w:t xml:space="preserve"> в </w:t>
      </w:r>
      <w:bookmarkStart w:id="0" w:name="_GoBack"/>
      <w:r>
        <w:rPr>
          <w:szCs w:val="28"/>
        </w:rPr>
        <w:t>2026</w:t>
      </w:r>
      <w:bookmarkEnd w:id="0"/>
      <w:r w:rsidR="00AD0019" w:rsidRPr="00B97AB2">
        <w:rPr>
          <w:szCs w:val="28"/>
        </w:rPr>
        <w:t xml:space="preserve"> году.</w:t>
      </w:r>
    </w:p>
    <w:p w:rsidR="006401BB" w:rsidRPr="00292A9C" w:rsidRDefault="005377C5" w:rsidP="007039A3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292A9C">
        <w:rPr>
          <w:szCs w:val="28"/>
        </w:rPr>
        <w:t xml:space="preserve">2. </w:t>
      </w:r>
      <w:r w:rsidR="0084446C" w:rsidRPr="00292A9C">
        <w:rPr>
          <w:szCs w:val="28"/>
        </w:rPr>
        <w:t>На участие</w:t>
      </w:r>
      <w:r w:rsidR="00C7440A" w:rsidRPr="00292A9C">
        <w:rPr>
          <w:szCs w:val="28"/>
        </w:rPr>
        <w:t xml:space="preserve"> </w:t>
      </w:r>
      <w:r w:rsidRPr="00292A9C">
        <w:rPr>
          <w:szCs w:val="28"/>
        </w:rPr>
        <w:t>в конкурсе</w:t>
      </w:r>
      <w:r w:rsidR="00765909" w:rsidRPr="00292A9C">
        <w:rPr>
          <w:szCs w:val="28"/>
        </w:rPr>
        <w:t xml:space="preserve"> </w:t>
      </w:r>
      <w:r w:rsidR="00E62D79" w:rsidRPr="00292A9C">
        <w:rPr>
          <w:szCs w:val="28"/>
        </w:rPr>
        <w:t>на присуждение премий лучшим учителям Кировской области за достижения в пед</w:t>
      </w:r>
      <w:r w:rsidR="00AA19FD" w:rsidRPr="00292A9C">
        <w:rPr>
          <w:szCs w:val="28"/>
        </w:rPr>
        <w:t xml:space="preserve">агогической деятельности </w:t>
      </w:r>
      <w:r w:rsidR="00AD0019" w:rsidRPr="00292A9C">
        <w:rPr>
          <w:szCs w:val="28"/>
        </w:rPr>
        <w:t xml:space="preserve">в </w:t>
      </w:r>
      <w:r>
        <w:rPr>
          <w:szCs w:val="28"/>
        </w:rPr>
        <w:t>2026</w:t>
      </w:r>
      <w:r w:rsidR="007039A3" w:rsidRPr="00292A9C">
        <w:rPr>
          <w:szCs w:val="28"/>
        </w:rPr>
        <w:t> </w:t>
      </w:r>
      <w:r w:rsidR="00AD0019" w:rsidRPr="00292A9C">
        <w:rPr>
          <w:szCs w:val="28"/>
        </w:rPr>
        <w:t xml:space="preserve">году </w:t>
      </w:r>
      <w:r w:rsidR="00765909" w:rsidRPr="00292A9C">
        <w:rPr>
          <w:szCs w:val="28"/>
        </w:rPr>
        <w:t>(далее – конкурс)</w:t>
      </w:r>
      <w:r w:rsidRPr="00292A9C">
        <w:rPr>
          <w:szCs w:val="28"/>
        </w:rPr>
        <w:t xml:space="preserve"> </w:t>
      </w:r>
      <w:r w:rsidR="0084446C" w:rsidRPr="00292A9C">
        <w:rPr>
          <w:szCs w:val="28"/>
        </w:rPr>
        <w:t>имеют право</w:t>
      </w:r>
      <w:r w:rsidRPr="00292A9C">
        <w:rPr>
          <w:szCs w:val="28"/>
        </w:rPr>
        <w:t xml:space="preserve"> учителя </w:t>
      </w:r>
      <w:r w:rsidR="007039A3" w:rsidRPr="00292A9C">
        <w:rPr>
          <w:szCs w:val="28"/>
        </w:rPr>
        <w:t xml:space="preserve"> с установленным объемом учебной нагрузки не менее 18 часов в неделю за ставку заработной платы и со</w:t>
      </w:r>
      <w:r w:rsidRPr="00292A9C">
        <w:rPr>
          <w:szCs w:val="28"/>
        </w:rPr>
        <w:t xml:space="preserve"> стажем педагогической деятельности не менее трех лет, основным местом работы которых являются образовательные организации</w:t>
      </w:r>
      <w:r w:rsidR="00A04345" w:rsidRPr="00292A9C">
        <w:rPr>
          <w:szCs w:val="28"/>
        </w:rPr>
        <w:t xml:space="preserve"> Кировской области</w:t>
      </w:r>
      <w:r w:rsidRPr="00292A9C">
        <w:rPr>
          <w:szCs w:val="28"/>
        </w:rPr>
        <w:t>, реализующие об</w:t>
      </w:r>
      <w:r w:rsidRPr="00292A9C">
        <w:rPr>
          <w:szCs w:val="28"/>
        </w:rPr>
        <w:t>разовательные программы начального общего, основного общего и среднего общего образования</w:t>
      </w:r>
      <w:r w:rsidR="00051EE5" w:rsidRPr="00292A9C">
        <w:rPr>
          <w:szCs w:val="28"/>
        </w:rPr>
        <w:t xml:space="preserve"> (далее – образовательные организации)</w:t>
      </w:r>
      <w:r w:rsidRPr="00292A9C">
        <w:rPr>
          <w:szCs w:val="28"/>
        </w:rPr>
        <w:t xml:space="preserve">. </w:t>
      </w:r>
    </w:p>
    <w:p w:rsidR="006401BB" w:rsidRPr="00400A56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400A56">
        <w:rPr>
          <w:szCs w:val="28"/>
        </w:rPr>
        <w:t xml:space="preserve">Лица, осуществляющие в указанных образовательных организациях административные или организационные функции, право на участие </w:t>
      </w:r>
      <w:r w:rsidR="00117D60">
        <w:rPr>
          <w:szCs w:val="28"/>
        </w:rPr>
        <w:br/>
      </w:r>
      <w:r w:rsidRPr="00400A56">
        <w:rPr>
          <w:szCs w:val="28"/>
        </w:rPr>
        <w:t xml:space="preserve">в конкурсе не имеют. </w:t>
      </w:r>
    </w:p>
    <w:p w:rsidR="000B30B4" w:rsidRPr="00400A56" w:rsidRDefault="005377C5" w:rsidP="00405F6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  <w:sectPr w:rsidR="000B30B4" w:rsidRPr="00400A56" w:rsidSect="007C408E">
          <w:pgSz w:w="11907" w:h="16840"/>
          <w:pgMar w:top="1134" w:right="850" w:bottom="1134" w:left="1701" w:header="993" w:footer="720" w:gutter="0"/>
          <w:pgNumType w:start="1"/>
          <w:cols w:space="720"/>
          <w:titlePg/>
          <w:docGrid w:linePitch="381"/>
        </w:sectPr>
      </w:pPr>
      <w:r w:rsidRPr="00400A56">
        <w:rPr>
          <w:szCs w:val="28"/>
        </w:rPr>
        <w:t>Учитель, получивший</w:t>
      </w:r>
      <w:r w:rsidR="00405F66" w:rsidRPr="00400A56">
        <w:rPr>
          <w:szCs w:val="28"/>
        </w:rPr>
        <w:t xml:space="preserve"> премию,</w:t>
      </w:r>
      <w:r w:rsidRPr="00400A56">
        <w:rPr>
          <w:szCs w:val="28"/>
        </w:rPr>
        <w:t xml:space="preserve"> денежное поощрение,</w:t>
      </w:r>
      <w:r w:rsidR="00C34206" w:rsidRPr="00400A56">
        <w:rPr>
          <w:szCs w:val="28"/>
        </w:rPr>
        <w:t xml:space="preserve"> предусмотренн</w:t>
      </w:r>
      <w:r w:rsidR="00405F66" w:rsidRPr="00400A56">
        <w:rPr>
          <w:szCs w:val="28"/>
        </w:rPr>
        <w:t>ы</w:t>
      </w:r>
      <w:r w:rsidR="00C34206" w:rsidRPr="00400A56">
        <w:rPr>
          <w:szCs w:val="28"/>
        </w:rPr>
        <w:t xml:space="preserve">е </w:t>
      </w:r>
      <w:r w:rsidR="00405F66" w:rsidRPr="00400A56">
        <w:rPr>
          <w:szCs w:val="28"/>
        </w:rPr>
        <w:t xml:space="preserve">ранее действовавшим </w:t>
      </w:r>
      <w:hyperlink r:id="rId6" w:history="1">
        <w:r w:rsidR="00405F66" w:rsidRPr="00400A56">
          <w:rPr>
            <w:szCs w:val="28"/>
          </w:rPr>
          <w:t>Указом</w:t>
        </w:r>
      </w:hyperlink>
      <w:r w:rsidR="00405F66" w:rsidRPr="00400A56">
        <w:rPr>
          <w:szCs w:val="28"/>
        </w:rPr>
        <w:t xml:space="preserve"> Пре</w:t>
      </w:r>
      <w:r w:rsidR="00ED34D9" w:rsidRPr="00400A56">
        <w:rPr>
          <w:szCs w:val="28"/>
        </w:rPr>
        <w:t>зидента Российской Федерации от </w:t>
      </w:r>
      <w:r w:rsidR="00405F66" w:rsidRPr="00400A56">
        <w:rPr>
          <w:szCs w:val="28"/>
        </w:rPr>
        <w:t xml:space="preserve">28.01.2010 № 117 «О денежном поощрении лучших учителей» и </w:t>
      </w:r>
      <w:hyperlink r:id="rId7" w:history="1">
        <w:r w:rsidR="00405F66" w:rsidRPr="00400A56">
          <w:rPr>
            <w:szCs w:val="28"/>
          </w:rPr>
          <w:t>Указом</w:t>
        </w:r>
      </w:hyperlink>
      <w:r w:rsidR="00405F66" w:rsidRPr="00400A56">
        <w:rPr>
          <w:szCs w:val="28"/>
        </w:rPr>
        <w:t xml:space="preserve"> </w:t>
      </w:r>
      <w:r w:rsidR="00F92E76">
        <w:rPr>
          <w:szCs w:val="28"/>
        </w:rPr>
        <w:br/>
      </w:r>
      <w:r w:rsidR="00F92E76">
        <w:rPr>
          <w:szCs w:val="28"/>
        </w:rPr>
        <w:br/>
      </w:r>
    </w:p>
    <w:p w:rsidR="000B30B4" w:rsidRPr="00400A56" w:rsidRDefault="00405F66" w:rsidP="00405F6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400A56">
        <w:rPr>
          <w:szCs w:val="28"/>
        </w:rPr>
        <w:lastRenderedPageBreak/>
        <w:t xml:space="preserve">Президента Российской Федерации от 28.11.2018 № 679 </w:t>
      </w:r>
      <w:r w:rsidR="00B17D72" w:rsidRPr="00400A56">
        <w:rPr>
          <w:szCs w:val="28"/>
        </w:rPr>
        <w:t>«</w:t>
      </w:r>
      <w:r w:rsidRPr="00400A56">
        <w:rPr>
          <w:szCs w:val="28"/>
        </w:rPr>
        <w:t>О премиях лучшим учителям за достижения в педагогической деятельности</w:t>
      </w:r>
      <w:r w:rsidR="00B17D72" w:rsidRPr="00400A56">
        <w:rPr>
          <w:szCs w:val="28"/>
        </w:rPr>
        <w:t>»</w:t>
      </w:r>
      <w:r w:rsidRPr="00400A56">
        <w:rPr>
          <w:szCs w:val="28"/>
        </w:rPr>
        <w:t>,</w:t>
      </w:r>
      <w:r w:rsidR="005377C5" w:rsidRPr="00400A56">
        <w:rPr>
          <w:szCs w:val="28"/>
        </w:rPr>
        <w:t xml:space="preserve"> имеет право повторно участвовать в конкурсе не ранее чем через пять лет.</w:t>
      </w:r>
    </w:p>
    <w:p w:rsidR="00604575" w:rsidRPr="005F0284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5F0284">
        <w:rPr>
          <w:szCs w:val="28"/>
        </w:rPr>
        <w:t>Исчисление пятилетнего срока начинается с 1 янва</w:t>
      </w:r>
      <w:r w:rsidRPr="005F0284">
        <w:rPr>
          <w:szCs w:val="28"/>
        </w:rPr>
        <w:t>ря года, следующего за годом участия в конкурсе.</w:t>
      </w:r>
    </w:p>
    <w:p w:rsidR="000B30B4" w:rsidRPr="00295BBC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295BBC">
        <w:rPr>
          <w:szCs w:val="28"/>
        </w:rPr>
        <w:t xml:space="preserve">Выдвижение учителей на получение </w:t>
      </w:r>
      <w:r w:rsidR="00CA6A00" w:rsidRPr="00295BBC">
        <w:rPr>
          <w:szCs w:val="28"/>
        </w:rPr>
        <w:t>премии</w:t>
      </w:r>
      <w:r w:rsidRPr="00295BBC">
        <w:rPr>
          <w:szCs w:val="28"/>
        </w:rPr>
        <w:t xml:space="preserve"> производится </w:t>
      </w:r>
      <w:r w:rsidR="00117D60">
        <w:rPr>
          <w:szCs w:val="28"/>
        </w:rPr>
        <w:br/>
      </w:r>
      <w:r w:rsidRPr="00295BBC">
        <w:rPr>
          <w:szCs w:val="28"/>
        </w:rPr>
        <w:t>с их письменного согласия коллегиальным органом управления образовательной организацией.</w:t>
      </w:r>
    </w:p>
    <w:p w:rsidR="000B30B4" w:rsidRPr="009A7D6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9A7D6F">
        <w:rPr>
          <w:szCs w:val="28"/>
        </w:rPr>
        <w:t xml:space="preserve">3. Регистрация учителей для участия в конкурсе осуществляется конкурсной комиссией по проведению конкурса </w:t>
      </w:r>
      <w:r w:rsidR="00403AF9" w:rsidRPr="009A7D6F">
        <w:rPr>
          <w:szCs w:val="28"/>
        </w:rPr>
        <w:t xml:space="preserve">на присуждение премий лучшим учителям Кировской области за достижения в педагогической деятельности </w:t>
      </w:r>
      <w:r w:rsidR="00AD0019" w:rsidRPr="009A7D6F">
        <w:rPr>
          <w:szCs w:val="28"/>
        </w:rPr>
        <w:t xml:space="preserve">в </w:t>
      </w:r>
      <w:r>
        <w:rPr>
          <w:szCs w:val="28"/>
        </w:rPr>
        <w:t>2026</w:t>
      </w:r>
      <w:r w:rsidR="00AD0019" w:rsidRPr="009A7D6F">
        <w:rPr>
          <w:szCs w:val="28"/>
        </w:rPr>
        <w:t xml:space="preserve"> году </w:t>
      </w:r>
      <w:r w:rsidRPr="009A7D6F">
        <w:rPr>
          <w:szCs w:val="28"/>
        </w:rPr>
        <w:t>(далее – конкурсная комиссия) по адрес</w:t>
      </w:r>
      <w:r w:rsidRPr="009A7D6F">
        <w:rPr>
          <w:szCs w:val="28"/>
        </w:rPr>
        <w:t xml:space="preserve">у: </w:t>
      </w:r>
      <w:r w:rsidRPr="009A7D6F">
        <w:rPr>
          <w:spacing w:val="-4"/>
          <w:szCs w:val="28"/>
        </w:rPr>
        <w:t>г.</w:t>
      </w:r>
      <w:r w:rsidR="00931B4B" w:rsidRPr="009A7D6F">
        <w:rPr>
          <w:spacing w:val="-4"/>
          <w:szCs w:val="28"/>
        </w:rPr>
        <w:t xml:space="preserve"> </w:t>
      </w:r>
      <w:r w:rsidRPr="009A7D6F">
        <w:rPr>
          <w:spacing w:val="-4"/>
          <w:szCs w:val="28"/>
        </w:rPr>
        <w:t xml:space="preserve">Киров, </w:t>
      </w:r>
      <w:r w:rsidR="00931B4B" w:rsidRPr="009A7D6F">
        <w:rPr>
          <w:spacing w:val="-4"/>
          <w:szCs w:val="28"/>
        </w:rPr>
        <w:t xml:space="preserve">ул. </w:t>
      </w:r>
      <w:r w:rsidRPr="009A7D6F">
        <w:rPr>
          <w:spacing w:val="-4"/>
          <w:szCs w:val="28"/>
        </w:rPr>
        <w:t>Р.</w:t>
      </w:r>
      <w:r w:rsidR="00931B4B" w:rsidRPr="009A7D6F">
        <w:rPr>
          <w:spacing w:val="-4"/>
          <w:szCs w:val="28"/>
        </w:rPr>
        <w:t xml:space="preserve"> </w:t>
      </w:r>
      <w:proofErr w:type="spellStart"/>
      <w:r w:rsidRPr="009A7D6F">
        <w:rPr>
          <w:spacing w:val="-4"/>
          <w:szCs w:val="28"/>
        </w:rPr>
        <w:t>Ердякова</w:t>
      </w:r>
      <w:proofErr w:type="spellEnd"/>
      <w:r w:rsidRPr="009A7D6F">
        <w:rPr>
          <w:spacing w:val="-4"/>
          <w:szCs w:val="28"/>
        </w:rPr>
        <w:t>, д.</w:t>
      </w:r>
      <w:r w:rsidR="00931B4B" w:rsidRPr="009A7D6F">
        <w:rPr>
          <w:spacing w:val="-4"/>
          <w:szCs w:val="28"/>
        </w:rPr>
        <w:t xml:space="preserve"> </w:t>
      </w:r>
      <w:r w:rsidRPr="009A7D6F">
        <w:rPr>
          <w:spacing w:val="-4"/>
          <w:szCs w:val="28"/>
        </w:rPr>
        <w:t xml:space="preserve">23/2, 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области», </w:t>
      </w:r>
      <w:proofErr w:type="spellStart"/>
      <w:r w:rsidRPr="009A7D6F">
        <w:rPr>
          <w:spacing w:val="-4"/>
          <w:szCs w:val="28"/>
        </w:rPr>
        <w:t>каб</w:t>
      </w:r>
      <w:proofErr w:type="spellEnd"/>
      <w:r w:rsidRPr="009A7D6F">
        <w:rPr>
          <w:spacing w:val="-4"/>
          <w:szCs w:val="28"/>
        </w:rPr>
        <w:t>. 410.</w:t>
      </w:r>
    </w:p>
    <w:p w:rsidR="000B30B4" w:rsidRPr="009A7D6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9A7D6F">
        <w:rPr>
          <w:szCs w:val="28"/>
        </w:rPr>
        <w:t>4.</w:t>
      </w:r>
      <w:r w:rsidR="00027D9E" w:rsidRPr="009A7D6F">
        <w:rPr>
          <w:szCs w:val="28"/>
        </w:rPr>
        <w:t xml:space="preserve"> </w:t>
      </w:r>
      <w:r w:rsidRPr="009A7D6F">
        <w:rPr>
          <w:szCs w:val="28"/>
        </w:rPr>
        <w:t xml:space="preserve">Учителем направляются в конкурсную комиссию следующие документы: </w:t>
      </w:r>
    </w:p>
    <w:p w:rsidR="000B30B4" w:rsidRPr="00D56515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D56515">
        <w:rPr>
          <w:szCs w:val="28"/>
        </w:rPr>
        <w:t xml:space="preserve">заявка учителя на участие в конкурсе по форме согласно приложению </w:t>
      </w:r>
      <w:r w:rsidR="00117D60">
        <w:rPr>
          <w:szCs w:val="28"/>
        </w:rPr>
        <w:br/>
      </w:r>
      <w:r w:rsidRPr="00D56515">
        <w:rPr>
          <w:szCs w:val="28"/>
        </w:rPr>
        <w:t>№ 1 к настоящей процедуре;</w:t>
      </w:r>
    </w:p>
    <w:p w:rsidR="000B30B4" w:rsidRPr="00D56515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D56515">
        <w:rPr>
          <w:szCs w:val="28"/>
        </w:rPr>
        <w:t xml:space="preserve">копия решения (выписки из решения) коллегиального органа управления образовательной организации </w:t>
      </w:r>
      <w:r w:rsidRPr="00D56515">
        <w:rPr>
          <w:szCs w:val="28"/>
        </w:rPr>
        <w:t>о выдвижении учителя</w:t>
      </w:r>
      <w:r w:rsidR="00B34896" w:rsidRPr="00D56515">
        <w:rPr>
          <w:szCs w:val="28"/>
        </w:rPr>
        <w:t xml:space="preserve"> на участие </w:t>
      </w:r>
      <w:r w:rsidR="00117D60">
        <w:rPr>
          <w:szCs w:val="28"/>
        </w:rPr>
        <w:br/>
      </w:r>
      <w:r w:rsidR="00B34896" w:rsidRPr="00D56515">
        <w:rPr>
          <w:szCs w:val="28"/>
        </w:rPr>
        <w:t>в конкурсе</w:t>
      </w:r>
      <w:r w:rsidRPr="00D56515">
        <w:rPr>
          <w:szCs w:val="28"/>
        </w:rPr>
        <w:t>;</w:t>
      </w:r>
    </w:p>
    <w:p w:rsidR="000B30B4" w:rsidRPr="00D56515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D56515">
        <w:rPr>
          <w:szCs w:val="28"/>
        </w:rPr>
        <w:t>копия документа</w:t>
      </w:r>
      <w:r w:rsidR="004A0DFF" w:rsidRPr="00D56515">
        <w:rPr>
          <w:szCs w:val="28"/>
        </w:rPr>
        <w:t xml:space="preserve"> (документов)</w:t>
      </w:r>
      <w:r w:rsidRPr="00D56515">
        <w:rPr>
          <w:szCs w:val="28"/>
        </w:rPr>
        <w:t xml:space="preserve"> о</w:t>
      </w:r>
      <w:r w:rsidR="004A0DFF" w:rsidRPr="00D56515">
        <w:rPr>
          <w:szCs w:val="28"/>
        </w:rPr>
        <w:t>б</w:t>
      </w:r>
      <w:r w:rsidRPr="00D56515">
        <w:rPr>
          <w:szCs w:val="28"/>
        </w:rPr>
        <w:t xml:space="preserve"> </w:t>
      </w:r>
      <w:r w:rsidR="004A0DFF" w:rsidRPr="00D56515">
        <w:rPr>
          <w:szCs w:val="28"/>
        </w:rPr>
        <w:t>образовании</w:t>
      </w:r>
      <w:r w:rsidRPr="00D56515">
        <w:rPr>
          <w:szCs w:val="28"/>
        </w:rPr>
        <w:t xml:space="preserve"> </w:t>
      </w:r>
      <w:r w:rsidR="004A0DFF" w:rsidRPr="00D56515">
        <w:rPr>
          <w:szCs w:val="28"/>
        </w:rPr>
        <w:t>учителя</w:t>
      </w:r>
      <w:r w:rsidRPr="00D56515">
        <w:rPr>
          <w:szCs w:val="28"/>
        </w:rPr>
        <w:t>, заверенн</w:t>
      </w:r>
      <w:r w:rsidR="00AE4DD8" w:rsidRPr="00D56515">
        <w:rPr>
          <w:szCs w:val="28"/>
        </w:rPr>
        <w:t>ая</w:t>
      </w:r>
      <w:r w:rsidRPr="00D56515">
        <w:rPr>
          <w:szCs w:val="28"/>
        </w:rPr>
        <w:t xml:space="preserve"> руководителем образовательной организации</w:t>
      </w:r>
      <w:r w:rsidR="004A0DFF" w:rsidRPr="00D56515">
        <w:rPr>
          <w:szCs w:val="28"/>
        </w:rPr>
        <w:t xml:space="preserve"> в установленном законодательством </w:t>
      </w:r>
      <w:r w:rsidR="009A16DE" w:rsidRPr="00D56515">
        <w:rPr>
          <w:szCs w:val="28"/>
        </w:rPr>
        <w:t>Р</w:t>
      </w:r>
      <w:r w:rsidR="004A0DFF" w:rsidRPr="00D56515">
        <w:rPr>
          <w:szCs w:val="28"/>
        </w:rPr>
        <w:t>оссийской Федерации порядке</w:t>
      </w:r>
      <w:r w:rsidRPr="00D56515">
        <w:rPr>
          <w:szCs w:val="28"/>
        </w:rPr>
        <w:t>;</w:t>
      </w:r>
    </w:p>
    <w:p w:rsidR="000B30B4" w:rsidRPr="00D56515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  <w:sectPr w:rsidR="000B30B4" w:rsidRPr="00D56515" w:rsidSect="007C408E">
          <w:pgSz w:w="11907" w:h="16840"/>
          <w:pgMar w:top="1134" w:right="850" w:bottom="1134" w:left="1701" w:header="993" w:footer="720" w:gutter="0"/>
          <w:pgNumType w:start="2"/>
          <w:cols w:space="720"/>
          <w:docGrid w:linePitch="381"/>
        </w:sectPr>
      </w:pPr>
      <w:r w:rsidRPr="00D56515">
        <w:rPr>
          <w:szCs w:val="28"/>
        </w:rPr>
        <w:t>заверенная руководител</w:t>
      </w:r>
      <w:r w:rsidRPr="00D56515">
        <w:rPr>
          <w:szCs w:val="28"/>
        </w:rPr>
        <w:t xml:space="preserve">ем образовательной организации копия трудовой книжки </w:t>
      </w:r>
      <w:r w:rsidR="00024E85" w:rsidRPr="00D56515">
        <w:rPr>
          <w:szCs w:val="28"/>
        </w:rPr>
        <w:t>и (или) сведения о трудовой деятельности, предусмотренные статьей 66.1 Трудового кодекса Российской Федерации, учителя</w:t>
      </w:r>
      <w:r w:rsidRPr="00D56515">
        <w:rPr>
          <w:szCs w:val="28"/>
        </w:rPr>
        <w:t>;</w:t>
      </w:r>
    </w:p>
    <w:p w:rsidR="0038500D" w:rsidRPr="00D56515" w:rsidRDefault="005377C5" w:rsidP="0038500D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D56515">
        <w:rPr>
          <w:szCs w:val="28"/>
        </w:rPr>
        <w:lastRenderedPageBreak/>
        <w:t xml:space="preserve">информация о публичной презентации общественности </w:t>
      </w:r>
      <w:r w:rsidR="00117D60">
        <w:rPr>
          <w:szCs w:val="28"/>
        </w:rPr>
        <w:br/>
      </w:r>
      <w:r w:rsidRPr="00D56515">
        <w:rPr>
          <w:szCs w:val="28"/>
        </w:rPr>
        <w:t>и профессиональному сообществу р</w:t>
      </w:r>
      <w:r w:rsidRPr="00D56515">
        <w:rPr>
          <w:szCs w:val="28"/>
        </w:rPr>
        <w:t>езультатов педагогической деятельности учителя;</w:t>
      </w:r>
    </w:p>
    <w:p w:rsidR="0038500D" w:rsidRPr="00D56515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D56515">
        <w:rPr>
          <w:szCs w:val="28"/>
        </w:rPr>
        <w:t xml:space="preserve">заверенная руководителем образовательной организации справка </w:t>
      </w:r>
      <w:r w:rsidR="00117D60">
        <w:rPr>
          <w:szCs w:val="28"/>
        </w:rPr>
        <w:br/>
      </w:r>
      <w:r w:rsidRPr="00D56515">
        <w:rPr>
          <w:szCs w:val="28"/>
        </w:rPr>
        <w:t>(на бумажном и (или) электронном носителях), содержащая информацию:</w:t>
      </w:r>
      <w:r w:rsidR="000B30B4" w:rsidRPr="00D56515">
        <w:rPr>
          <w:szCs w:val="28"/>
        </w:rPr>
        <w:t xml:space="preserve"> </w:t>
      </w:r>
    </w:p>
    <w:p w:rsidR="000B30B4" w:rsidRPr="00D56515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D56515">
        <w:rPr>
          <w:szCs w:val="28"/>
        </w:rPr>
        <w:t>о профессиональных достижениях учителя, соответств</w:t>
      </w:r>
      <w:r w:rsidR="00D266D5" w:rsidRPr="00D56515">
        <w:rPr>
          <w:szCs w:val="28"/>
        </w:rPr>
        <w:t>ующих</w:t>
      </w:r>
      <w:r w:rsidRPr="00D56515">
        <w:rPr>
          <w:szCs w:val="28"/>
        </w:rPr>
        <w:t xml:space="preserve"> </w:t>
      </w:r>
      <w:r w:rsidR="00D266D5" w:rsidRPr="00D56515">
        <w:rPr>
          <w:szCs w:val="28"/>
        </w:rPr>
        <w:t>условиям участия в конкурсе</w:t>
      </w:r>
      <w:r w:rsidRPr="00D56515">
        <w:rPr>
          <w:szCs w:val="28"/>
        </w:rPr>
        <w:t>;</w:t>
      </w:r>
    </w:p>
    <w:p w:rsidR="0038500D" w:rsidRPr="00D56515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D56515">
        <w:rPr>
          <w:szCs w:val="28"/>
        </w:rPr>
        <w:t>об объеме учебной нагрузки не менее 18 часов в неделю за ставку заработной платы и о стаже педагогической деятельности не менее трех лет</w:t>
      </w:r>
      <w:r w:rsidR="00011F17" w:rsidRPr="00D56515">
        <w:rPr>
          <w:szCs w:val="28"/>
        </w:rPr>
        <w:t>.</w:t>
      </w:r>
    </w:p>
    <w:p w:rsidR="000B30B4" w:rsidRPr="00147568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147568">
        <w:rPr>
          <w:szCs w:val="28"/>
        </w:rPr>
        <w:t xml:space="preserve">5. Техническая экспертиза представленных учителями документов осуществляется конкурсной комиссией. Итоги экспертизы оформляются </w:t>
      </w:r>
      <w:r w:rsidR="00117D60">
        <w:rPr>
          <w:szCs w:val="28"/>
        </w:rPr>
        <w:br/>
      </w:r>
      <w:r w:rsidRPr="00147568">
        <w:rPr>
          <w:szCs w:val="28"/>
        </w:rPr>
        <w:t>в виде заключения технической экспертизы документов учителя по форме согласно приложению № 2 к настоящей процедуре.</w:t>
      </w:r>
    </w:p>
    <w:p w:rsidR="000B30B4" w:rsidRPr="00147568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bookmarkStart w:id="1" w:name="Par24"/>
      <w:bookmarkEnd w:id="1"/>
      <w:r w:rsidRPr="00147568">
        <w:rPr>
          <w:szCs w:val="28"/>
        </w:rPr>
        <w:t>6. Документ</w:t>
      </w:r>
      <w:r w:rsidRPr="00147568">
        <w:rPr>
          <w:szCs w:val="28"/>
        </w:rPr>
        <w:t xml:space="preserve">ы участников конкурса, прошедшие техническую экспертизу, распределяются председателем конкурсной комиссии между членами конкурсной комиссии методом случайной выборки, </w:t>
      </w:r>
      <w:r w:rsidR="00117D60">
        <w:rPr>
          <w:szCs w:val="28"/>
        </w:rPr>
        <w:br/>
      </w:r>
      <w:r w:rsidRPr="00147568">
        <w:rPr>
          <w:szCs w:val="28"/>
        </w:rPr>
        <w:t>но с обязательным условием, чтобы член конкурсной комиссии и участник конкурса были из р</w:t>
      </w:r>
      <w:r w:rsidRPr="00147568">
        <w:rPr>
          <w:szCs w:val="28"/>
        </w:rPr>
        <w:t>азных муниципальных образований.</w:t>
      </w:r>
    </w:p>
    <w:p w:rsidR="000B30B4" w:rsidRPr="008372E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8372EF">
        <w:rPr>
          <w:szCs w:val="28"/>
        </w:rPr>
        <w:t xml:space="preserve">7. Экспертиза документов участников конкурса по </w:t>
      </w:r>
      <w:r w:rsidR="004E759E" w:rsidRPr="008372EF">
        <w:rPr>
          <w:szCs w:val="28"/>
        </w:rPr>
        <w:t xml:space="preserve">условиям участия </w:t>
      </w:r>
      <w:r w:rsidR="00117D60">
        <w:rPr>
          <w:szCs w:val="28"/>
        </w:rPr>
        <w:br/>
      </w:r>
      <w:r w:rsidR="004E759E" w:rsidRPr="008372EF">
        <w:rPr>
          <w:szCs w:val="28"/>
        </w:rPr>
        <w:t xml:space="preserve">в конкурсе </w:t>
      </w:r>
      <w:r w:rsidRPr="008372EF">
        <w:rPr>
          <w:szCs w:val="28"/>
        </w:rPr>
        <w:t xml:space="preserve">проводится в соответствии с балльной системой оценки по </w:t>
      </w:r>
      <w:r w:rsidR="004E759E" w:rsidRPr="008372EF">
        <w:rPr>
          <w:szCs w:val="28"/>
        </w:rPr>
        <w:t>условиям участия в конкурсе</w:t>
      </w:r>
      <w:r w:rsidRPr="008372EF">
        <w:rPr>
          <w:szCs w:val="28"/>
        </w:rPr>
        <w:t xml:space="preserve"> на основе индивидуального оценивания документов членами конкур</w:t>
      </w:r>
      <w:r w:rsidRPr="008372EF">
        <w:rPr>
          <w:szCs w:val="28"/>
        </w:rPr>
        <w:t xml:space="preserve">сной комиссии. </w:t>
      </w:r>
    </w:p>
    <w:p w:rsidR="000B30B4" w:rsidRPr="008372E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8372EF">
        <w:rPr>
          <w:szCs w:val="28"/>
        </w:rPr>
        <w:t xml:space="preserve">Члены конкурсной комиссии несут персональную ответственность </w:t>
      </w:r>
      <w:r w:rsidR="00117D60">
        <w:rPr>
          <w:szCs w:val="28"/>
        </w:rPr>
        <w:br/>
      </w:r>
      <w:r w:rsidRPr="008372EF">
        <w:rPr>
          <w:szCs w:val="28"/>
        </w:rPr>
        <w:t>за качество и объективность экспертной оценки.</w:t>
      </w:r>
    </w:p>
    <w:p w:rsidR="000B30B4" w:rsidRPr="008372E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8372EF">
        <w:rPr>
          <w:szCs w:val="28"/>
        </w:rPr>
        <w:t xml:space="preserve">До завершения конкурса члены конкурсной комиссии не имеют права распространять в любой форме информацию, ставшую доступной </w:t>
      </w:r>
      <w:r w:rsidR="00117D60">
        <w:rPr>
          <w:szCs w:val="28"/>
        </w:rPr>
        <w:br/>
      </w:r>
      <w:r w:rsidRPr="008372EF">
        <w:rPr>
          <w:szCs w:val="28"/>
        </w:rPr>
        <w:t>им в ре</w:t>
      </w:r>
      <w:r w:rsidRPr="008372EF">
        <w:rPr>
          <w:szCs w:val="28"/>
        </w:rPr>
        <w:t>зультате работы в конкурсной комиссии.</w:t>
      </w:r>
    </w:p>
    <w:p w:rsidR="000B30B4" w:rsidRPr="008372E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8372EF">
        <w:rPr>
          <w:szCs w:val="28"/>
        </w:rPr>
        <w:t xml:space="preserve">Каждый пакет документов оценивается не менее чем 3 членами конкурсной комиссии. </w:t>
      </w:r>
    </w:p>
    <w:p w:rsidR="000B30B4" w:rsidRPr="00445B8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  <w:sectPr w:rsidR="000B30B4" w:rsidRPr="00445B8F" w:rsidSect="007C408E">
          <w:pgSz w:w="11907" w:h="16840"/>
          <w:pgMar w:top="1134" w:right="850" w:bottom="1134" w:left="1701" w:header="993" w:footer="720" w:gutter="0"/>
          <w:pgNumType w:start="3"/>
          <w:cols w:space="720"/>
          <w:docGrid w:linePitch="381"/>
        </w:sectPr>
      </w:pPr>
      <w:r w:rsidRPr="008372EF">
        <w:rPr>
          <w:szCs w:val="28"/>
        </w:rPr>
        <w:t xml:space="preserve">Результатом экспертной оценки является экспертное заключение </w:t>
      </w:r>
      <w:r w:rsidR="00117D60">
        <w:rPr>
          <w:szCs w:val="28"/>
        </w:rPr>
        <w:br/>
      </w:r>
      <w:r w:rsidRPr="008372EF">
        <w:rPr>
          <w:szCs w:val="28"/>
        </w:rPr>
        <w:t xml:space="preserve">по </w:t>
      </w:r>
      <w:r w:rsidRPr="00445B8F">
        <w:rPr>
          <w:szCs w:val="28"/>
        </w:rPr>
        <w:t>форме согласно приложению № 3</w:t>
      </w:r>
      <w:r w:rsidR="009D4C71" w:rsidRPr="00445B8F">
        <w:rPr>
          <w:szCs w:val="28"/>
        </w:rPr>
        <w:t xml:space="preserve"> к</w:t>
      </w:r>
      <w:r w:rsidRPr="00445B8F">
        <w:rPr>
          <w:szCs w:val="28"/>
        </w:rPr>
        <w:t xml:space="preserve"> настоящей процедур</w:t>
      </w:r>
      <w:r w:rsidR="009D4C71" w:rsidRPr="00445B8F">
        <w:rPr>
          <w:szCs w:val="28"/>
        </w:rPr>
        <w:t>е</w:t>
      </w:r>
      <w:r w:rsidRPr="00445B8F">
        <w:rPr>
          <w:szCs w:val="28"/>
        </w:rPr>
        <w:t>.</w:t>
      </w:r>
    </w:p>
    <w:p w:rsidR="000B30B4" w:rsidRPr="00445B8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445B8F">
        <w:rPr>
          <w:szCs w:val="28"/>
        </w:rPr>
        <w:lastRenderedPageBreak/>
        <w:t xml:space="preserve">В экспертном заключении не допускаются исправления </w:t>
      </w:r>
      <w:r w:rsidR="00117D60">
        <w:rPr>
          <w:szCs w:val="28"/>
        </w:rPr>
        <w:br/>
      </w:r>
      <w:r w:rsidRPr="00445B8F">
        <w:rPr>
          <w:szCs w:val="28"/>
        </w:rPr>
        <w:t>и неразборчивые расшифровки подписей, оно заполняется и подписывается лично членом конкурсной комиссии</w:t>
      </w:r>
      <w:r w:rsidR="009D4C71" w:rsidRPr="00445B8F">
        <w:rPr>
          <w:szCs w:val="28"/>
        </w:rPr>
        <w:t>, проводившим экспертную оценку,</w:t>
      </w:r>
      <w:r w:rsidRPr="00445B8F">
        <w:rPr>
          <w:szCs w:val="28"/>
        </w:rPr>
        <w:t xml:space="preserve"> </w:t>
      </w:r>
      <w:r w:rsidR="00117D60">
        <w:rPr>
          <w:szCs w:val="28"/>
        </w:rPr>
        <w:br/>
      </w:r>
      <w:r w:rsidRPr="00445B8F">
        <w:rPr>
          <w:szCs w:val="28"/>
        </w:rPr>
        <w:t>и председателем конкурсной комиссии.</w:t>
      </w:r>
    </w:p>
    <w:p w:rsidR="000B30B4" w:rsidRPr="00445B8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445B8F">
        <w:rPr>
          <w:szCs w:val="28"/>
        </w:rPr>
        <w:t>8. На основании выставленных б</w:t>
      </w:r>
      <w:r w:rsidRPr="00445B8F">
        <w:rPr>
          <w:szCs w:val="28"/>
        </w:rPr>
        <w:t xml:space="preserve">аллов в экспертных заключениях конкурсная комиссия выставляет участникам конкурса средний балл </w:t>
      </w:r>
      <w:r w:rsidR="00117D60">
        <w:rPr>
          <w:szCs w:val="28"/>
        </w:rPr>
        <w:br/>
      </w:r>
      <w:r w:rsidRPr="00445B8F">
        <w:rPr>
          <w:szCs w:val="28"/>
        </w:rPr>
        <w:t xml:space="preserve">по каждому </w:t>
      </w:r>
      <w:r w:rsidR="008B220C" w:rsidRPr="00445B8F">
        <w:rPr>
          <w:szCs w:val="28"/>
        </w:rPr>
        <w:t>из условий участия в конкурсе</w:t>
      </w:r>
      <w:r w:rsidRPr="00445B8F">
        <w:rPr>
          <w:szCs w:val="28"/>
        </w:rPr>
        <w:t xml:space="preserve"> и составляет рейтинг участников конкурса.</w:t>
      </w:r>
    </w:p>
    <w:p w:rsidR="00742964" w:rsidRPr="00445B8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445B8F">
        <w:rPr>
          <w:szCs w:val="28"/>
        </w:rPr>
        <w:t xml:space="preserve">9. </w:t>
      </w:r>
      <w:r w:rsidR="009A5B4F" w:rsidRPr="00445B8F">
        <w:rPr>
          <w:szCs w:val="28"/>
        </w:rPr>
        <w:t xml:space="preserve">Конкурсная комиссия формирует </w:t>
      </w:r>
      <w:r w:rsidR="004249DD" w:rsidRPr="00445B8F">
        <w:rPr>
          <w:szCs w:val="28"/>
        </w:rPr>
        <w:t>перечень</w:t>
      </w:r>
      <w:r w:rsidR="009A5B4F" w:rsidRPr="00445B8F">
        <w:rPr>
          <w:szCs w:val="28"/>
        </w:rPr>
        <w:t xml:space="preserve"> победителей конкурса н</w:t>
      </w:r>
      <w:r w:rsidRPr="00445B8F">
        <w:rPr>
          <w:szCs w:val="28"/>
        </w:rPr>
        <w:t xml:space="preserve">а основании </w:t>
      </w:r>
      <w:r w:rsidRPr="00445B8F">
        <w:rPr>
          <w:szCs w:val="28"/>
        </w:rPr>
        <w:t>рейтинга участников конкурса в соответствии</w:t>
      </w:r>
      <w:r w:rsidR="009D4C71" w:rsidRPr="00445B8F">
        <w:rPr>
          <w:szCs w:val="28"/>
        </w:rPr>
        <w:t xml:space="preserve"> с</w:t>
      </w:r>
      <w:r w:rsidRPr="00445B8F">
        <w:rPr>
          <w:szCs w:val="28"/>
        </w:rPr>
        <w:t xml:space="preserve"> </w:t>
      </w:r>
      <w:r w:rsidR="009A5B4F" w:rsidRPr="00445B8F">
        <w:rPr>
          <w:szCs w:val="28"/>
        </w:rPr>
        <w:t xml:space="preserve">приказом Министерства </w:t>
      </w:r>
      <w:r w:rsidR="00CB2CC1" w:rsidRPr="00445B8F">
        <w:rPr>
          <w:szCs w:val="28"/>
        </w:rPr>
        <w:t>просвещения</w:t>
      </w:r>
      <w:r w:rsidR="009A5B4F" w:rsidRPr="00445B8F">
        <w:rPr>
          <w:szCs w:val="28"/>
        </w:rPr>
        <w:t xml:space="preserve"> Российской </w:t>
      </w:r>
      <w:r w:rsidR="00CB2CC1" w:rsidRPr="00445B8F">
        <w:rPr>
          <w:szCs w:val="28"/>
        </w:rPr>
        <w:t>Ф</w:t>
      </w:r>
      <w:r w:rsidR="009A5B4F" w:rsidRPr="00445B8F">
        <w:rPr>
          <w:szCs w:val="28"/>
        </w:rPr>
        <w:t xml:space="preserve">едерации об утверждении количества </w:t>
      </w:r>
      <w:r w:rsidR="00CB2CC1" w:rsidRPr="00445B8F">
        <w:rPr>
          <w:szCs w:val="28"/>
        </w:rPr>
        <w:t>премий лучшим учителям за достижения в педагогической деятельности</w:t>
      </w:r>
      <w:r w:rsidR="009A5B4F" w:rsidRPr="00445B8F">
        <w:rPr>
          <w:szCs w:val="28"/>
        </w:rPr>
        <w:t xml:space="preserve">, предоставляемых в </w:t>
      </w:r>
      <w:r>
        <w:rPr>
          <w:szCs w:val="28"/>
        </w:rPr>
        <w:t>2026</w:t>
      </w:r>
      <w:r w:rsidR="009A5B4F" w:rsidRPr="00445B8F">
        <w:rPr>
          <w:szCs w:val="28"/>
        </w:rPr>
        <w:t xml:space="preserve"> году учителям образовательных организаций, реализующих образовательные программы начального общего, основного общего и среднего общего образования, для каждого из субъектов Российской Федерации.</w:t>
      </w:r>
      <w:r w:rsidRPr="00445B8F">
        <w:rPr>
          <w:szCs w:val="28"/>
        </w:rPr>
        <w:t xml:space="preserve"> </w:t>
      </w:r>
    </w:p>
    <w:p w:rsidR="000B30B4" w:rsidRPr="00445B8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445B8F">
        <w:rPr>
          <w:szCs w:val="28"/>
        </w:rPr>
        <w:t xml:space="preserve">Конкурсная комиссия направляет </w:t>
      </w:r>
      <w:r w:rsidR="004249DD" w:rsidRPr="00445B8F">
        <w:rPr>
          <w:szCs w:val="28"/>
        </w:rPr>
        <w:t>перечень</w:t>
      </w:r>
      <w:r w:rsidRPr="00445B8F">
        <w:rPr>
          <w:szCs w:val="28"/>
        </w:rPr>
        <w:t xml:space="preserve"> победителей конкурса </w:t>
      </w:r>
      <w:r w:rsidR="00117D60">
        <w:rPr>
          <w:szCs w:val="28"/>
        </w:rPr>
        <w:br/>
      </w:r>
      <w:r w:rsidRPr="00445B8F">
        <w:rPr>
          <w:szCs w:val="28"/>
        </w:rPr>
        <w:t xml:space="preserve">в </w:t>
      </w:r>
      <w:r w:rsidR="006C4ED6" w:rsidRPr="00445B8F">
        <w:rPr>
          <w:szCs w:val="28"/>
        </w:rPr>
        <w:t>министерство</w:t>
      </w:r>
      <w:r w:rsidRPr="00445B8F">
        <w:rPr>
          <w:szCs w:val="28"/>
        </w:rPr>
        <w:t xml:space="preserve"> образования</w:t>
      </w:r>
      <w:r w:rsidR="00FF344D" w:rsidRPr="00445B8F">
        <w:rPr>
          <w:szCs w:val="28"/>
        </w:rPr>
        <w:t xml:space="preserve"> Кировской области</w:t>
      </w:r>
      <w:r w:rsidRPr="00445B8F">
        <w:rPr>
          <w:szCs w:val="28"/>
        </w:rPr>
        <w:t>.</w:t>
      </w:r>
    </w:p>
    <w:p w:rsidR="000B30B4" w:rsidRPr="00445B8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445B8F">
        <w:rPr>
          <w:szCs w:val="28"/>
        </w:rPr>
        <w:t>Результаты конкурса доводятся конкурсной комиссией до сведения победителей конкурса.</w:t>
      </w:r>
    </w:p>
    <w:p w:rsidR="000B30B4" w:rsidRPr="00445B8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445B8F">
        <w:rPr>
          <w:szCs w:val="28"/>
        </w:rPr>
        <w:t xml:space="preserve">10. Апелляцией признается аргументированное письменное </w:t>
      </w:r>
      <w:hyperlink r:id="rId8" w:history="1">
        <w:r w:rsidRPr="00445B8F">
          <w:rPr>
            <w:szCs w:val="28"/>
          </w:rPr>
          <w:t>заявление</w:t>
        </w:r>
      </w:hyperlink>
      <w:r w:rsidRPr="00445B8F">
        <w:rPr>
          <w:szCs w:val="28"/>
        </w:rPr>
        <w:t xml:space="preserve"> участника к</w:t>
      </w:r>
      <w:r w:rsidR="00765909" w:rsidRPr="00445B8F">
        <w:rPr>
          <w:szCs w:val="28"/>
        </w:rPr>
        <w:t>онкурса согласно приложению № 4 к настоящей процедуре.</w:t>
      </w:r>
    </w:p>
    <w:p w:rsidR="000B30B4" w:rsidRPr="00445B8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445B8F">
        <w:rPr>
          <w:szCs w:val="28"/>
        </w:rPr>
        <w:t xml:space="preserve">11. Апелляция принимается апелляционной комиссией, созданной </w:t>
      </w:r>
      <w:r w:rsidR="006C4ED6" w:rsidRPr="00445B8F">
        <w:rPr>
          <w:szCs w:val="28"/>
        </w:rPr>
        <w:t>министерством</w:t>
      </w:r>
      <w:r w:rsidRPr="00445B8F">
        <w:rPr>
          <w:szCs w:val="28"/>
        </w:rPr>
        <w:t xml:space="preserve"> образования Кировской области, только по процедурным вопросам. Содержани</w:t>
      </w:r>
      <w:r w:rsidRPr="00445B8F">
        <w:rPr>
          <w:szCs w:val="28"/>
        </w:rPr>
        <w:t xml:space="preserve">е </w:t>
      </w:r>
      <w:r w:rsidR="006D1FFC" w:rsidRPr="00445B8F">
        <w:rPr>
          <w:szCs w:val="28"/>
        </w:rPr>
        <w:t>условий участия в конкурсе</w:t>
      </w:r>
      <w:r w:rsidRPr="00445B8F">
        <w:rPr>
          <w:szCs w:val="28"/>
        </w:rPr>
        <w:t>, результаты экспертизы предметом апелляции не являются.</w:t>
      </w:r>
    </w:p>
    <w:p w:rsidR="000B30B4" w:rsidRPr="00445B8F" w:rsidRDefault="005377C5" w:rsidP="00E23608">
      <w:pPr>
        <w:autoSpaceDE w:val="0"/>
        <w:autoSpaceDN w:val="0"/>
        <w:adjustRightInd w:val="0"/>
        <w:spacing w:line="460" w:lineRule="exact"/>
        <w:ind w:firstLine="720"/>
        <w:jc w:val="both"/>
        <w:rPr>
          <w:szCs w:val="28"/>
        </w:rPr>
      </w:pPr>
      <w:r w:rsidRPr="00445B8F">
        <w:rPr>
          <w:szCs w:val="28"/>
        </w:rPr>
        <w:t>12. Апелляции принимаются в течение 3</w:t>
      </w:r>
      <w:r w:rsidR="00765909" w:rsidRPr="00445B8F">
        <w:rPr>
          <w:szCs w:val="28"/>
        </w:rPr>
        <w:t xml:space="preserve"> календарных</w:t>
      </w:r>
      <w:r w:rsidRPr="00445B8F">
        <w:rPr>
          <w:szCs w:val="28"/>
        </w:rPr>
        <w:t xml:space="preserve"> дней </w:t>
      </w:r>
      <w:r w:rsidR="00117D60">
        <w:rPr>
          <w:szCs w:val="28"/>
        </w:rPr>
        <w:br/>
      </w:r>
      <w:r w:rsidRPr="00445B8F">
        <w:rPr>
          <w:szCs w:val="28"/>
        </w:rPr>
        <w:t>со дня объявления результатов конкурса.</w:t>
      </w:r>
    </w:p>
    <w:p w:rsidR="000B30B4" w:rsidRPr="00445B8F" w:rsidRDefault="005377C5" w:rsidP="009A16DE">
      <w:pPr>
        <w:pStyle w:val="ConsNormal"/>
        <w:widowControl/>
        <w:spacing w:before="720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B8F">
        <w:rPr>
          <w:rFonts w:ascii="Times New Roman" w:hAnsi="Times New Roman" w:cs="Times New Roman"/>
          <w:sz w:val="28"/>
          <w:szCs w:val="28"/>
        </w:rPr>
        <w:t>___________</w:t>
      </w:r>
    </w:p>
    <w:p w:rsidR="00066D6A" w:rsidRPr="00445B8F" w:rsidRDefault="00066D6A" w:rsidP="000B30B4">
      <w:pPr>
        <w:pStyle w:val="ConsNormal"/>
        <w:widowControl/>
        <w:ind w:left="4678" w:right="0" w:firstLine="1559"/>
        <w:rPr>
          <w:rFonts w:ascii="Times New Roman" w:hAnsi="Times New Roman" w:cs="Times New Roman"/>
          <w:sz w:val="28"/>
          <w:szCs w:val="28"/>
        </w:rPr>
      </w:pPr>
    </w:p>
    <w:p w:rsidR="00066D6A" w:rsidRPr="00A368CD" w:rsidRDefault="00066D6A" w:rsidP="000B30B4">
      <w:pPr>
        <w:pStyle w:val="ConsNormal"/>
        <w:widowControl/>
        <w:ind w:left="4678" w:right="0" w:firstLine="1559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66D6A" w:rsidRPr="00A368CD" w:rsidSect="007C408E">
      <w:pgSz w:w="11907" w:h="16840"/>
      <w:pgMar w:top="1134" w:right="850" w:bottom="1134" w:left="1701" w:header="993" w:footer="720" w:gutter="0"/>
      <w:pgNumType w:start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  <w:lang w:val="ru-RU"/>
      </w:rPr>
    </w:lvl>
  </w:abstractNum>
  <w:abstractNum w:abstractNumId="3" w15:restartNumberingAfterBreak="0">
    <w:nsid w:val="071C6904"/>
    <w:multiLevelType w:val="hybridMultilevel"/>
    <w:tmpl w:val="1A129BEE"/>
    <w:lvl w:ilvl="0" w:tplc="D5420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AD2B6A8" w:tentative="1">
      <w:start w:val="1"/>
      <w:numFmt w:val="lowerLetter"/>
      <w:lvlText w:val="%2."/>
      <w:lvlJc w:val="left"/>
      <w:pPr>
        <w:ind w:left="1789" w:hanging="360"/>
      </w:pPr>
    </w:lvl>
    <w:lvl w:ilvl="2" w:tplc="DBDADAEC" w:tentative="1">
      <w:start w:val="1"/>
      <w:numFmt w:val="lowerRoman"/>
      <w:lvlText w:val="%3."/>
      <w:lvlJc w:val="right"/>
      <w:pPr>
        <w:ind w:left="2509" w:hanging="180"/>
      </w:pPr>
    </w:lvl>
    <w:lvl w:ilvl="3" w:tplc="2BFE0670" w:tentative="1">
      <w:start w:val="1"/>
      <w:numFmt w:val="decimal"/>
      <w:lvlText w:val="%4."/>
      <w:lvlJc w:val="left"/>
      <w:pPr>
        <w:ind w:left="3229" w:hanging="360"/>
      </w:pPr>
    </w:lvl>
    <w:lvl w:ilvl="4" w:tplc="66AC75DE" w:tentative="1">
      <w:start w:val="1"/>
      <w:numFmt w:val="lowerLetter"/>
      <w:lvlText w:val="%5."/>
      <w:lvlJc w:val="left"/>
      <w:pPr>
        <w:ind w:left="3949" w:hanging="360"/>
      </w:pPr>
    </w:lvl>
    <w:lvl w:ilvl="5" w:tplc="6914B0B6" w:tentative="1">
      <w:start w:val="1"/>
      <w:numFmt w:val="lowerRoman"/>
      <w:lvlText w:val="%6."/>
      <w:lvlJc w:val="right"/>
      <w:pPr>
        <w:ind w:left="4669" w:hanging="180"/>
      </w:pPr>
    </w:lvl>
    <w:lvl w:ilvl="6" w:tplc="E658570E" w:tentative="1">
      <w:start w:val="1"/>
      <w:numFmt w:val="decimal"/>
      <w:lvlText w:val="%7."/>
      <w:lvlJc w:val="left"/>
      <w:pPr>
        <w:ind w:left="5389" w:hanging="360"/>
      </w:pPr>
    </w:lvl>
    <w:lvl w:ilvl="7" w:tplc="2D7E9FE8" w:tentative="1">
      <w:start w:val="1"/>
      <w:numFmt w:val="lowerLetter"/>
      <w:lvlText w:val="%8."/>
      <w:lvlJc w:val="left"/>
      <w:pPr>
        <w:ind w:left="6109" w:hanging="360"/>
      </w:pPr>
    </w:lvl>
    <w:lvl w:ilvl="8" w:tplc="122A4BB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A03AB"/>
    <w:multiLevelType w:val="hybridMultilevel"/>
    <w:tmpl w:val="6EA8C0E6"/>
    <w:lvl w:ilvl="0" w:tplc="23DE5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48B7D2" w:tentative="1">
      <w:start w:val="1"/>
      <w:numFmt w:val="lowerLetter"/>
      <w:lvlText w:val="%2."/>
      <w:lvlJc w:val="left"/>
      <w:pPr>
        <w:ind w:left="1440" w:hanging="360"/>
      </w:pPr>
    </w:lvl>
    <w:lvl w:ilvl="2" w:tplc="8B2A5852" w:tentative="1">
      <w:start w:val="1"/>
      <w:numFmt w:val="lowerRoman"/>
      <w:lvlText w:val="%3."/>
      <w:lvlJc w:val="right"/>
      <w:pPr>
        <w:ind w:left="2160" w:hanging="180"/>
      </w:pPr>
    </w:lvl>
    <w:lvl w:ilvl="3" w:tplc="DBD2B11E" w:tentative="1">
      <w:start w:val="1"/>
      <w:numFmt w:val="decimal"/>
      <w:lvlText w:val="%4."/>
      <w:lvlJc w:val="left"/>
      <w:pPr>
        <w:ind w:left="2880" w:hanging="360"/>
      </w:pPr>
    </w:lvl>
    <w:lvl w:ilvl="4" w:tplc="52D0521E" w:tentative="1">
      <w:start w:val="1"/>
      <w:numFmt w:val="lowerLetter"/>
      <w:lvlText w:val="%5."/>
      <w:lvlJc w:val="left"/>
      <w:pPr>
        <w:ind w:left="3600" w:hanging="360"/>
      </w:pPr>
    </w:lvl>
    <w:lvl w:ilvl="5" w:tplc="CFB84E44" w:tentative="1">
      <w:start w:val="1"/>
      <w:numFmt w:val="lowerRoman"/>
      <w:lvlText w:val="%6."/>
      <w:lvlJc w:val="right"/>
      <w:pPr>
        <w:ind w:left="4320" w:hanging="180"/>
      </w:pPr>
    </w:lvl>
    <w:lvl w:ilvl="6" w:tplc="E542AC22" w:tentative="1">
      <w:start w:val="1"/>
      <w:numFmt w:val="decimal"/>
      <w:lvlText w:val="%7."/>
      <w:lvlJc w:val="left"/>
      <w:pPr>
        <w:ind w:left="5040" w:hanging="360"/>
      </w:pPr>
    </w:lvl>
    <w:lvl w:ilvl="7" w:tplc="02222AAC" w:tentative="1">
      <w:start w:val="1"/>
      <w:numFmt w:val="lowerLetter"/>
      <w:lvlText w:val="%8."/>
      <w:lvlJc w:val="left"/>
      <w:pPr>
        <w:ind w:left="5760" w:hanging="360"/>
      </w:pPr>
    </w:lvl>
    <w:lvl w:ilvl="8" w:tplc="72524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43FBD"/>
    <w:multiLevelType w:val="hybridMultilevel"/>
    <w:tmpl w:val="07247398"/>
    <w:lvl w:ilvl="0" w:tplc="B8320E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BDF04FEC" w:tentative="1">
      <w:start w:val="1"/>
      <w:numFmt w:val="lowerLetter"/>
      <w:lvlText w:val="%2."/>
      <w:lvlJc w:val="left"/>
      <w:pPr>
        <w:ind w:left="1789" w:hanging="360"/>
      </w:pPr>
    </w:lvl>
    <w:lvl w:ilvl="2" w:tplc="8A3EE1F0" w:tentative="1">
      <w:start w:val="1"/>
      <w:numFmt w:val="lowerRoman"/>
      <w:lvlText w:val="%3."/>
      <w:lvlJc w:val="right"/>
      <w:pPr>
        <w:ind w:left="2509" w:hanging="180"/>
      </w:pPr>
    </w:lvl>
    <w:lvl w:ilvl="3" w:tplc="6ADCE9E6" w:tentative="1">
      <w:start w:val="1"/>
      <w:numFmt w:val="decimal"/>
      <w:lvlText w:val="%4."/>
      <w:lvlJc w:val="left"/>
      <w:pPr>
        <w:ind w:left="3229" w:hanging="360"/>
      </w:pPr>
    </w:lvl>
    <w:lvl w:ilvl="4" w:tplc="D77C5580" w:tentative="1">
      <w:start w:val="1"/>
      <w:numFmt w:val="lowerLetter"/>
      <w:lvlText w:val="%5."/>
      <w:lvlJc w:val="left"/>
      <w:pPr>
        <w:ind w:left="3949" w:hanging="360"/>
      </w:pPr>
    </w:lvl>
    <w:lvl w:ilvl="5" w:tplc="614E66D8" w:tentative="1">
      <w:start w:val="1"/>
      <w:numFmt w:val="lowerRoman"/>
      <w:lvlText w:val="%6."/>
      <w:lvlJc w:val="right"/>
      <w:pPr>
        <w:ind w:left="4669" w:hanging="180"/>
      </w:pPr>
    </w:lvl>
    <w:lvl w:ilvl="6" w:tplc="D9948E3C" w:tentative="1">
      <w:start w:val="1"/>
      <w:numFmt w:val="decimal"/>
      <w:lvlText w:val="%7."/>
      <w:lvlJc w:val="left"/>
      <w:pPr>
        <w:ind w:left="5389" w:hanging="360"/>
      </w:pPr>
    </w:lvl>
    <w:lvl w:ilvl="7" w:tplc="0052BE3C" w:tentative="1">
      <w:start w:val="1"/>
      <w:numFmt w:val="lowerLetter"/>
      <w:lvlText w:val="%8."/>
      <w:lvlJc w:val="left"/>
      <w:pPr>
        <w:ind w:left="6109" w:hanging="360"/>
      </w:pPr>
    </w:lvl>
    <w:lvl w:ilvl="8" w:tplc="A75E37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1800D2"/>
    <w:multiLevelType w:val="hybridMultilevel"/>
    <w:tmpl w:val="CC9C104C"/>
    <w:lvl w:ilvl="0" w:tplc="F31AEF3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8D8BAD2" w:tentative="1">
      <w:start w:val="1"/>
      <w:numFmt w:val="lowerLetter"/>
      <w:lvlText w:val="%2."/>
      <w:lvlJc w:val="left"/>
      <w:pPr>
        <w:ind w:left="1789" w:hanging="360"/>
      </w:pPr>
    </w:lvl>
    <w:lvl w:ilvl="2" w:tplc="7B9EC912" w:tentative="1">
      <w:start w:val="1"/>
      <w:numFmt w:val="lowerRoman"/>
      <w:lvlText w:val="%3."/>
      <w:lvlJc w:val="right"/>
      <w:pPr>
        <w:ind w:left="2509" w:hanging="180"/>
      </w:pPr>
    </w:lvl>
    <w:lvl w:ilvl="3" w:tplc="4CBEA30C" w:tentative="1">
      <w:start w:val="1"/>
      <w:numFmt w:val="decimal"/>
      <w:lvlText w:val="%4."/>
      <w:lvlJc w:val="left"/>
      <w:pPr>
        <w:ind w:left="3229" w:hanging="360"/>
      </w:pPr>
    </w:lvl>
    <w:lvl w:ilvl="4" w:tplc="AA260800" w:tentative="1">
      <w:start w:val="1"/>
      <w:numFmt w:val="lowerLetter"/>
      <w:lvlText w:val="%5."/>
      <w:lvlJc w:val="left"/>
      <w:pPr>
        <w:ind w:left="3949" w:hanging="360"/>
      </w:pPr>
    </w:lvl>
    <w:lvl w:ilvl="5" w:tplc="607003D8" w:tentative="1">
      <w:start w:val="1"/>
      <w:numFmt w:val="lowerRoman"/>
      <w:lvlText w:val="%6."/>
      <w:lvlJc w:val="right"/>
      <w:pPr>
        <w:ind w:left="4669" w:hanging="180"/>
      </w:pPr>
    </w:lvl>
    <w:lvl w:ilvl="6" w:tplc="BD108416" w:tentative="1">
      <w:start w:val="1"/>
      <w:numFmt w:val="decimal"/>
      <w:lvlText w:val="%7."/>
      <w:lvlJc w:val="left"/>
      <w:pPr>
        <w:ind w:left="5389" w:hanging="360"/>
      </w:pPr>
    </w:lvl>
    <w:lvl w:ilvl="7" w:tplc="DAD4B650" w:tentative="1">
      <w:start w:val="1"/>
      <w:numFmt w:val="lowerLetter"/>
      <w:lvlText w:val="%8."/>
      <w:lvlJc w:val="left"/>
      <w:pPr>
        <w:ind w:left="6109" w:hanging="360"/>
      </w:pPr>
    </w:lvl>
    <w:lvl w:ilvl="8" w:tplc="C786FF0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0D7259"/>
    <w:multiLevelType w:val="hybridMultilevel"/>
    <w:tmpl w:val="DE90BF80"/>
    <w:lvl w:ilvl="0" w:tplc="B36CC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CC1D1C" w:tentative="1">
      <w:start w:val="1"/>
      <w:numFmt w:val="lowerLetter"/>
      <w:lvlText w:val="%2."/>
      <w:lvlJc w:val="left"/>
      <w:pPr>
        <w:ind w:left="1789" w:hanging="360"/>
      </w:pPr>
    </w:lvl>
    <w:lvl w:ilvl="2" w:tplc="1852830C" w:tentative="1">
      <w:start w:val="1"/>
      <w:numFmt w:val="lowerRoman"/>
      <w:lvlText w:val="%3."/>
      <w:lvlJc w:val="right"/>
      <w:pPr>
        <w:ind w:left="2509" w:hanging="180"/>
      </w:pPr>
    </w:lvl>
    <w:lvl w:ilvl="3" w:tplc="FB14CB4E" w:tentative="1">
      <w:start w:val="1"/>
      <w:numFmt w:val="decimal"/>
      <w:lvlText w:val="%4."/>
      <w:lvlJc w:val="left"/>
      <w:pPr>
        <w:ind w:left="3229" w:hanging="360"/>
      </w:pPr>
    </w:lvl>
    <w:lvl w:ilvl="4" w:tplc="210075C8" w:tentative="1">
      <w:start w:val="1"/>
      <w:numFmt w:val="lowerLetter"/>
      <w:lvlText w:val="%5."/>
      <w:lvlJc w:val="left"/>
      <w:pPr>
        <w:ind w:left="3949" w:hanging="360"/>
      </w:pPr>
    </w:lvl>
    <w:lvl w:ilvl="5" w:tplc="FE1296AC" w:tentative="1">
      <w:start w:val="1"/>
      <w:numFmt w:val="lowerRoman"/>
      <w:lvlText w:val="%6."/>
      <w:lvlJc w:val="right"/>
      <w:pPr>
        <w:ind w:left="4669" w:hanging="180"/>
      </w:pPr>
    </w:lvl>
    <w:lvl w:ilvl="6" w:tplc="BF48CA02" w:tentative="1">
      <w:start w:val="1"/>
      <w:numFmt w:val="decimal"/>
      <w:lvlText w:val="%7."/>
      <w:lvlJc w:val="left"/>
      <w:pPr>
        <w:ind w:left="5389" w:hanging="360"/>
      </w:pPr>
    </w:lvl>
    <w:lvl w:ilvl="7" w:tplc="3B1AB16A" w:tentative="1">
      <w:start w:val="1"/>
      <w:numFmt w:val="lowerLetter"/>
      <w:lvlText w:val="%8."/>
      <w:lvlJc w:val="left"/>
      <w:pPr>
        <w:ind w:left="6109" w:hanging="360"/>
      </w:pPr>
    </w:lvl>
    <w:lvl w:ilvl="8" w:tplc="A4AE3C9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616243"/>
    <w:multiLevelType w:val="hybridMultilevel"/>
    <w:tmpl w:val="295AC08E"/>
    <w:lvl w:ilvl="0" w:tplc="D9447E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6AD8BC" w:tentative="1">
      <w:start w:val="1"/>
      <w:numFmt w:val="lowerLetter"/>
      <w:lvlText w:val="%2."/>
      <w:lvlJc w:val="left"/>
      <w:pPr>
        <w:ind w:left="1620" w:hanging="360"/>
      </w:pPr>
    </w:lvl>
    <w:lvl w:ilvl="2" w:tplc="425C0D76" w:tentative="1">
      <w:start w:val="1"/>
      <w:numFmt w:val="lowerRoman"/>
      <w:lvlText w:val="%3."/>
      <w:lvlJc w:val="right"/>
      <w:pPr>
        <w:ind w:left="2340" w:hanging="180"/>
      </w:pPr>
    </w:lvl>
    <w:lvl w:ilvl="3" w:tplc="A54007EC" w:tentative="1">
      <w:start w:val="1"/>
      <w:numFmt w:val="decimal"/>
      <w:lvlText w:val="%4."/>
      <w:lvlJc w:val="left"/>
      <w:pPr>
        <w:ind w:left="3060" w:hanging="360"/>
      </w:pPr>
    </w:lvl>
    <w:lvl w:ilvl="4" w:tplc="2E9444E4" w:tentative="1">
      <w:start w:val="1"/>
      <w:numFmt w:val="lowerLetter"/>
      <w:lvlText w:val="%5."/>
      <w:lvlJc w:val="left"/>
      <w:pPr>
        <w:ind w:left="3780" w:hanging="360"/>
      </w:pPr>
    </w:lvl>
    <w:lvl w:ilvl="5" w:tplc="32CE6F9E" w:tentative="1">
      <w:start w:val="1"/>
      <w:numFmt w:val="lowerRoman"/>
      <w:lvlText w:val="%6."/>
      <w:lvlJc w:val="right"/>
      <w:pPr>
        <w:ind w:left="4500" w:hanging="180"/>
      </w:pPr>
    </w:lvl>
    <w:lvl w:ilvl="6" w:tplc="6B2C0D10" w:tentative="1">
      <w:start w:val="1"/>
      <w:numFmt w:val="decimal"/>
      <w:lvlText w:val="%7."/>
      <w:lvlJc w:val="left"/>
      <w:pPr>
        <w:ind w:left="5220" w:hanging="360"/>
      </w:pPr>
    </w:lvl>
    <w:lvl w:ilvl="7" w:tplc="9B5CBBE2" w:tentative="1">
      <w:start w:val="1"/>
      <w:numFmt w:val="lowerLetter"/>
      <w:lvlText w:val="%8."/>
      <w:lvlJc w:val="left"/>
      <w:pPr>
        <w:ind w:left="5940" w:hanging="360"/>
      </w:pPr>
    </w:lvl>
    <w:lvl w:ilvl="8" w:tplc="87C2ABAE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B9506F8"/>
    <w:multiLevelType w:val="hybridMultilevel"/>
    <w:tmpl w:val="665896C6"/>
    <w:lvl w:ilvl="0" w:tplc="7B62C49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D94CD66" w:tentative="1">
      <w:start w:val="1"/>
      <w:numFmt w:val="lowerLetter"/>
      <w:lvlText w:val="%2."/>
      <w:lvlJc w:val="left"/>
      <w:pPr>
        <w:ind w:left="1789" w:hanging="360"/>
      </w:pPr>
    </w:lvl>
    <w:lvl w:ilvl="2" w:tplc="3A6494D6" w:tentative="1">
      <w:start w:val="1"/>
      <w:numFmt w:val="lowerRoman"/>
      <w:lvlText w:val="%3."/>
      <w:lvlJc w:val="right"/>
      <w:pPr>
        <w:ind w:left="2509" w:hanging="180"/>
      </w:pPr>
    </w:lvl>
    <w:lvl w:ilvl="3" w:tplc="70C806EA" w:tentative="1">
      <w:start w:val="1"/>
      <w:numFmt w:val="decimal"/>
      <w:lvlText w:val="%4."/>
      <w:lvlJc w:val="left"/>
      <w:pPr>
        <w:ind w:left="3229" w:hanging="360"/>
      </w:pPr>
    </w:lvl>
    <w:lvl w:ilvl="4" w:tplc="7CC87068" w:tentative="1">
      <w:start w:val="1"/>
      <w:numFmt w:val="lowerLetter"/>
      <w:lvlText w:val="%5."/>
      <w:lvlJc w:val="left"/>
      <w:pPr>
        <w:ind w:left="3949" w:hanging="360"/>
      </w:pPr>
    </w:lvl>
    <w:lvl w:ilvl="5" w:tplc="A0986A32" w:tentative="1">
      <w:start w:val="1"/>
      <w:numFmt w:val="lowerRoman"/>
      <w:lvlText w:val="%6."/>
      <w:lvlJc w:val="right"/>
      <w:pPr>
        <w:ind w:left="4669" w:hanging="180"/>
      </w:pPr>
    </w:lvl>
    <w:lvl w:ilvl="6" w:tplc="90E65644" w:tentative="1">
      <w:start w:val="1"/>
      <w:numFmt w:val="decimal"/>
      <w:lvlText w:val="%7."/>
      <w:lvlJc w:val="left"/>
      <w:pPr>
        <w:ind w:left="5389" w:hanging="360"/>
      </w:pPr>
    </w:lvl>
    <w:lvl w:ilvl="7" w:tplc="E5D8150A" w:tentative="1">
      <w:start w:val="1"/>
      <w:numFmt w:val="lowerLetter"/>
      <w:lvlText w:val="%8."/>
      <w:lvlJc w:val="left"/>
      <w:pPr>
        <w:ind w:left="6109" w:hanging="360"/>
      </w:pPr>
    </w:lvl>
    <w:lvl w:ilvl="8" w:tplc="6352E0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22570A"/>
    <w:multiLevelType w:val="hybridMultilevel"/>
    <w:tmpl w:val="909C2C50"/>
    <w:lvl w:ilvl="0" w:tplc="7A8000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4205F0A" w:tentative="1">
      <w:start w:val="1"/>
      <w:numFmt w:val="lowerLetter"/>
      <w:lvlText w:val="%2."/>
      <w:lvlJc w:val="left"/>
      <w:pPr>
        <w:ind w:left="1789" w:hanging="360"/>
      </w:pPr>
    </w:lvl>
    <w:lvl w:ilvl="2" w:tplc="80C47F26" w:tentative="1">
      <w:start w:val="1"/>
      <w:numFmt w:val="lowerRoman"/>
      <w:lvlText w:val="%3."/>
      <w:lvlJc w:val="right"/>
      <w:pPr>
        <w:ind w:left="2509" w:hanging="180"/>
      </w:pPr>
    </w:lvl>
    <w:lvl w:ilvl="3" w:tplc="48AAEFF2" w:tentative="1">
      <w:start w:val="1"/>
      <w:numFmt w:val="decimal"/>
      <w:lvlText w:val="%4."/>
      <w:lvlJc w:val="left"/>
      <w:pPr>
        <w:ind w:left="3229" w:hanging="360"/>
      </w:pPr>
    </w:lvl>
    <w:lvl w:ilvl="4" w:tplc="9FB69636" w:tentative="1">
      <w:start w:val="1"/>
      <w:numFmt w:val="lowerLetter"/>
      <w:lvlText w:val="%5."/>
      <w:lvlJc w:val="left"/>
      <w:pPr>
        <w:ind w:left="3949" w:hanging="360"/>
      </w:pPr>
    </w:lvl>
    <w:lvl w:ilvl="5" w:tplc="04EE83F8" w:tentative="1">
      <w:start w:val="1"/>
      <w:numFmt w:val="lowerRoman"/>
      <w:lvlText w:val="%6."/>
      <w:lvlJc w:val="right"/>
      <w:pPr>
        <w:ind w:left="4669" w:hanging="180"/>
      </w:pPr>
    </w:lvl>
    <w:lvl w:ilvl="6" w:tplc="40AA1F76" w:tentative="1">
      <w:start w:val="1"/>
      <w:numFmt w:val="decimal"/>
      <w:lvlText w:val="%7."/>
      <w:lvlJc w:val="left"/>
      <w:pPr>
        <w:ind w:left="5389" w:hanging="360"/>
      </w:pPr>
    </w:lvl>
    <w:lvl w:ilvl="7" w:tplc="7472AB32" w:tentative="1">
      <w:start w:val="1"/>
      <w:numFmt w:val="lowerLetter"/>
      <w:lvlText w:val="%8."/>
      <w:lvlJc w:val="left"/>
      <w:pPr>
        <w:ind w:left="6109" w:hanging="360"/>
      </w:pPr>
    </w:lvl>
    <w:lvl w:ilvl="8" w:tplc="202691E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504155"/>
    <w:multiLevelType w:val="hybridMultilevel"/>
    <w:tmpl w:val="389ADF58"/>
    <w:lvl w:ilvl="0" w:tplc="EDB490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0ABFAC" w:tentative="1">
      <w:start w:val="1"/>
      <w:numFmt w:val="lowerLetter"/>
      <w:lvlText w:val="%2."/>
      <w:lvlJc w:val="left"/>
      <w:pPr>
        <w:ind w:left="1789" w:hanging="360"/>
      </w:pPr>
    </w:lvl>
    <w:lvl w:ilvl="2" w:tplc="CDA6F2F2" w:tentative="1">
      <w:start w:val="1"/>
      <w:numFmt w:val="lowerRoman"/>
      <w:lvlText w:val="%3."/>
      <w:lvlJc w:val="right"/>
      <w:pPr>
        <w:ind w:left="2509" w:hanging="180"/>
      </w:pPr>
    </w:lvl>
    <w:lvl w:ilvl="3" w:tplc="DB0AC39E" w:tentative="1">
      <w:start w:val="1"/>
      <w:numFmt w:val="decimal"/>
      <w:lvlText w:val="%4."/>
      <w:lvlJc w:val="left"/>
      <w:pPr>
        <w:ind w:left="3229" w:hanging="360"/>
      </w:pPr>
    </w:lvl>
    <w:lvl w:ilvl="4" w:tplc="04EE6B7C" w:tentative="1">
      <w:start w:val="1"/>
      <w:numFmt w:val="lowerLetter"/>
      <w:lvlText w:val="%5."/>
      <w:lvlJc w:val="left"/>
      <w:pPr>
        <w:ind w:left="3949" w:hanging="360"/>
      </w:pPr>
    </w:lvl>
    <w:lvl w:ilvl="5" w:tplc="0D18BCE2" w:tentative="1">
      <w:start w:val="1"/>
      <w:numFmt w:val="lowerRoman"/>
      <w:lvlText w:val="%6."/>
      <w:lvlJc w:val="right"/>
      <w:pPr>
        <w:ind w:left="4669" w:hanging="180"/>
      </w:pPr>
    </w:lvl>
    <w:lvl w:ilvl="6" w:tplc="C2443C9A" w:tentative="1">
      <w:start w:val="1"/>
      <w:numFmt w:val="decimal"/>
      <w:lvlText w:val="%7."/>
      <w:lvlJc w:val="left"/>
      <w:pPr>
        <w:ind w:left="5389" w:hanging="360"/>
      </w:pPr>
    </w:lvl>
    <w:lvl w:ilvl="7" w:tplc="7460E6DA" w:tentative="1">
      <w:start w:val="1"/>
      <w:numFmt w:val="lowerLetter"/>
      <w:lvlText w:val="%8."/>
      <w:lvlJc w:val="left"/>
      <w:pPr>
        <w:ind w:left="6109" w:hanging="360"/>
      </w:pPr>
    </w:lvl>
    <w:lvl w:ilvl="8" w:tplc="C5DAEB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E2330C"/>
    <w:multiLevelType w:val="hybridMultilevel"/>
    <w:tmpl w:val="C84A659E"/>
    <w:lvl w:ilvl="0" w:tplc="6CD0D7B8">
      <w:start w:val="1"/>
      <w:numFmt w:val="decimal"/>
      <w:lvlText w:val="%1."/>
      <w:lvlJc w:val="left"/>
      <w:pPr>
        <w:ind w:left="720" w:hanging="360"/>
      </w:pPr>
    </w:lvl>
    <w:lvl w:ilvl="1" w:tplc="34AE877C">
      <w:start w:val="1"/>
      <w:numFmt w:val="lowerLetter"/>
      <w:lvlText w:val="%2."/>
      <w:lvlJc w:val="left"/>
      <w:pPr>
        <w:ind w:left="1440" w:hanging="360"/>
      </w:pPr>
    </w:lvl>
    <w:lvl w:ilvl="2" w:tplc="24B0C958">
      <w:start w:val="1"/>
      <w:numFmt w:val="lowerRoman"/>
      <w:lvlText w:val="%3."/>
      <w:lvlJc w:val="right"/>
      <w:pPr>
        <w:ind w:left="2160" w:hanging="180"/>
      </w:pPr>
    </w:lvl>
    <w:lvl w:ilvl="3" w:tplc="BFA8314A">
      <w:start w:val="1"/>
      <w:numFmt w:val="decimal"/>
      <w:lvlText w:val="%4."/>
      <w:lvlJc w:val="left"/>
      <w:pPr>
        <w:ind w:left="2880" w:hanging="360"/>
      </w:pPr>
    </w:lvl>
    <w:lvl w:ilvl="4" w:tplc="2B526962">
      <w:start w:val="1"/>
      <w:numFmt w:val="lowerLetter"/>
      <w:lvlText w:val="%5."/>
      <w:lvlJc w:val="left"/>
      <w:pPr>
        <w:ind w:left="3600" w:hanging="360"/>
      </w:pPr>
    </w:lvl>
    <w:lvl w:ilvl="5" w:tplc="5D70F89A">
      <w:start w:val="1"/>
      <w:numFmt w:val="lowerRoman"/>
      <w:lvlText w:val="%6."/>
      <w:lvlJc w:val="right"/>
      <w:pPr>
        <w:ind w:left="4320" w:hanging="180"/>
      </w:pPr>
    </w:lvl>
    <w:lvl w:ilvl="6" w:tplc="B660392A">
      <w:start w:val="1"/>
      <w:numFmt w:val="decimal"/>
      <w:lvlText w:val="%7."/>
      <w:lvlJc w:val="left"/>
      <w:pPr>
        <w:ind w:left="5040" w:hanging="360"/>
      </w:pPr>
    </w:lvl>
    <w:lvl w:ilvl="7" w:tplc="7CA898FA">
      <w:start w:val="1"/>
      <w:numFmt w:val="lowerLetter"/>
      <w:lvlText w:val="%8."/>
      <w:lvlJc w:val="left"/>
      <w:pPr>
        <w:ind w:left="5760" w:hanging="360"/>
      </w:pPr>
    </w:lvl>
    <w:lvl w:ilvl="8" w:tplc="47EE07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E22EE"/>
    <w:multiLevelType w:val="hybridMultilevel"/>
    <w:tmpl w:val="EE106010"/>
    <w:lvl w:ilvl="0" w:tplc="5066E6E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04900E" w:tentative="1">
      <w:start w:val="1"/>
      <w:numFmt w:val="lowerLetter"/>
      <w:lvlText w:val="%2."/>
      <w:lvlJc w:val="left"/>
      <w:pPr>
        <w:ind w:left="1789" w:hanging="360"/>
      </w:pPr>
    </w:lvl>
    <w:lvl w:ilvl="2" w:tplc="0240C24C" w:tentative="1">
      <w:start w:val="1"/>
      <w:numFmt w:val="lowerRoman"/>
      <w:lvlText w:val="%3."/>
      <w:lvlJc w:val="right"/>
      <w:pPr>
        <w:ind w:left="2509" w:hanging="180"/>
      </w:pPr>
    </w:lvl>
    <w:lvl w:ilvl="3" w:tplc="76C499A6" w:tentative="1">
      <w:start w:val="1"/>
      <w:numFmt w:val="decimal"/>
      <w:lvlText w:val="%4."/>
      <w:lvlJc w:val="left"/>
      <w:pPr>
        <w:ind w:left="3229" w:hanging="360"/>
      </w:pPr>
    </w:lvl>
    <w:lvl w:ilvl="4" w:tplc="0D40B484" w:tentative="1">
      <w:start w:val="1"/>
      <w:numFmt w:val="lowerLetter"/>
      <w:lvlText w:val="%5."/>
      <w:lvlJc w:val="left"/>
      <w:pPr>
        <w:ind w:left="3949" w:hanging="360"/>
      </w:pPr>
    </w:lvl>
    <w:lvl w:ilvl="5" w:tplc="9872B226" w:tentative="1">
      <w:start w:val="1"/>
      <w:numFmt w:val="lowerRoman"/>
      <w:lvlText w:val="%6."/>
      <w:lvlJc w:val="right"/>
      <w:pPr>
        <w:ind w:left="4669" w:hanging="180"/>
      </w:pPr>
    </w:lvl>
    <w:lvl w:ilvl="6" w:tplc="FFF046EE" w:tentative="1">
      <w:start w:val="1"/>
      <w:numFmt w:val="decimal"/>
      <w:lvlText w:val="%7."/>
      <w:lvlJc w:val="left"/>
      <w:pPr>
        <w:ind w:left="5389" w:hanging="360"/>
      </w:pPr>
    </w:lvl>
    <w:lvl w:ilvl="7" w:tplc="9D429664" w:tentative="1">
      <w:start w:val="1"/>
      <w:numFmt w:val="lowerLetter"/>
      <w:lvlText w:val="%8."/>
      <w:lvlJc w:val="left"/>
      <w:pPr>
        <w:ind w:left="6109" w:hanging="360"/>
      </w:pPr>
    </w:lvl>
    <w:lvl w:ilvl="8" w:tplc="28B86B1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2F3384"/>
    <w:multiLevelType w:val="hybridMultilevel"/>
    <w:tmpl w:val="E0DC0760"/>
    <w:lvl w:ilvl="0" w:tplc="89D64FB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F2DD10" w:tentative="1">
      <w:start w:val="1"/>
      <w:numFmt w:val="lowerLetter"/>
      <w:lvlText w:val="%2."/>
      <w:lvlJc w:val="left"/>
      <w:pPr>
        <w:ind w:left="1789" w:hanging="360"/>
      </w:pPr>
    </w:lvl>
    <w:lvl w:ilvl="2" w:tplc="2C705368" w:tentative="1">
      <w:start w:val="1"/>
      <w:numFmt w:val="lowerRoman"/>
      <w:lvlText w:val="%3."/>
      <w:lvlJc w:val="right"/>
      <w:pPr>
        <w:ind w:left="2509" w:hanging="180"/>
      </w:pPr>
    </w:lvl>
    <w:lvl w:ilvl="3" w:tplc="49C22926" w:tentative="1">
      <w:start w:val="1"/>
      <w:numFmt w:val="decimal"/>
      <w:lvlText w:val="%4."/>
      <w:lvlJc w:val="left"/>
      <w:pPr>
        <w:ind w:left="3229" w:hanging="360"/>
      </w:pPr>
    </w:lvl>
    <w:lvl w:ilvl="4" w:tplc="FBB27EA2" w:tentative="1">
      <w:start w:val="1"/>
      <w:numFmt w:val="lowerLetter"/>
      <w:lvlText w:val="%5."/>
      <w:lvlJc w:val="left"/>
      <w:pPr>
        <w:ind w:left="3949" w:hanging="360"/>
      </w:pPr>
    </w:lvl>
    <w:lvl w:ilvl="5" w:tplc="93B8809C" w:tentative="1">
      <w:start w:val="1"/>
      <w:numFmt w:val="lowerRoman"/>
      <w:lvlText w:val="%6."/>
      <w:lvlJc w:val="right"/>
      <w:pPr>
        <w:ind w:left="4669" w:hanging="180"/>
      </w:pPr>
    </w:lvl>
    <w:lvl w:ilvl="6" w:tplc="60506DD4" w:tentative="1">
      <w:start w:val="1"/>
      <w:numFmt w:val="decimal"/>
      <w:lvlText w:val="%7."/>
      <w:lvlJc w:val="left"/>
      <w:pPr>
        <w:ind w:left="5389" w:hanging="360"/>
      </w:pPr>
    </w:lvl>
    <w:lvl w:ilvl="7" w:tplc="E3142232" w:tentative="1">
      <w:start w:val="1"/>
      <w:numFmt w:val="lowerLetter"/>
      <w:lvlText w:val="%8."/>
      <w:lvlJc w:val="left"/>
      <w:pPr>
        <w:ind w:left="6109" w:hanging="360"/>
      </w:pPr>
    </w:lvl>
    <w:lvl w:ilvl="8" w:tplc="2766BA6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703129"/>
    <w:multiLevelType w:val="hybridMultilevel"/>
    <w:tmpl w:val="F61E9926"/>
    <w:lvl w:ilvl="0" w:tplc="69320F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4627A30" w:tentative="1">
      <w:start w:val="1"/>
      <w:numFmt w:val="lowerLetter"/>
      <w:lvlText w:val="%2."/>
      <w:lvlJc w:val="left"/>
      <w:pPr>
        <w:ind w:left="1789" w:hanging="360"/>
      </w:pPr>
    </w:lvl>
    <w:lvl w:ilvl="2" w:tplc="EBAE33C2" w:tentative="1">
      <w:start w:val="1"/>
      <w:numFmt w:val="lowerRoman"/>
      <w:lvlText w:val="%3."/>
      <w:lvlJc w:val="right"/>
      <w:pPr>
        <w:ind w:left="2509" w:hanging="180"/>
      </w:pPr>
    </w:lvl>
    <w:lvl w:ilvl="3" w:tplc="F8D82128" w:tentative="1">
      <w:start w:val="1"/>
      <w:numFmt w:val="decimal"/>
      <w:lvlText w:val="%4."/>
      <w:lvlJc w:val="left"/>
      <w:pPr>
        <w:ind w:left="3229" w:hanging="360"/>
      </w:pPr>
    </w:lvl>
    <w:lvl w:ilvl="4" w:tplc="47561BBC" w:tentative="1">
      <w:start w:val="1"/>
      <w:numFmt w:val="lowerLetter"/>
      <w:lvlText w:val="%5."/>
      <w:lvlJc w:val="left"/>
      <w:pPr>
        <w:ind w:left="3949" w:hanging="360"/>
      </w:pPr>
    </w:lvl>
    <w:lvl w:ilvl="5" w:tplc="8216EB56" w:tentative="1">
      <w:start w:val="1"/>
      <w:numFmt w:val="lowerRoman"/>
      <w:lvlText w:val="%6."/>
      <w:lvlJc w:val="right"/>
      <w:pPr>
        <w:ind w:left="4669" w:hanging="180"/>
      </w:pPr>
    </w:lvl>
    <w:lvl w:ilvl="6" w:tplc="FC52793A" w:tentative="1">
      <w:start w:val="1"/>
      <w:numFmt w:val="decimal"/>
      <w:lvlText w:val="%7."/>
      <w:lvlJc w:val="left"/>
      <w:pPr>
        <w:ind w:left="5389" w:hanging="360"/>
      </w:pPr>
    </w:lvl>
    <w:lvl w:ilvl="7" w:tplc="2258D1B8" w:tentative="1">
      <w:start w:val="1"/>
      <w:numFmt w:val="lowerLetter"/>
      <w:lvlText w:val="%8."/>
      <w:lvlJc w:val="left"/>
      <w:pPr>
        <w:ind w:left="6109" w:hanging="360"/>
      </w:pPr>
    </w:lvl>
    <w:lvl w:ilvl="8" w:tplc="1BA8793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C14CBC"/>
    <w:multiLevelType w:val="hybridMultilevel"/>
    <w:tmpl w:val="E01C28CC"/>
    <w:lvl w:ilvl="0" w:tplc="AAFC1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C0C998" w:tentative="1">
      <w:start w:val="1"/>
      <w:numFmt w:val="lowerLetter"/>
      <w:lvlText w:val="%2."/>
      <w:lvlJc w:val="left"/>
      <w:pPr>
        <w:ind w:left="1440" w:hanging="360"/>
      </w:pPr>
    </w:lvl>
    <w:lvl w:ilvl="2" w:tplc="84E4AE70" w:tentative="1">
      <w:start w:val="1"/>
      <w:numFmt w:val="lowerRoman"/>
      <w:lvlText w:val="%3."/>
      <w:lvlJc w:val="right"/>
      <w:pPr>
        <w:ind w:left="2160" w:hanging="180"/>
      </w:pPr>
    </w:lvl>
    <w:lvl w:ilvl="3" w:tplc="7AF2303A" w:tentative="1">
      <w:start w:val="1"/>
      <w:numFmt w:val="decimal"/>
      <w:lvlText w:val="%4."/>
      <w:lvlJc w:val="left"/>
      <w:pPr>
        <w:ind w:left="2880" w:hanging="360"/>
      </w:pPr>
    </w:lvl>
    <w:lvl w:ilvl="4" w:tplc="81064C16" w:tentative="1">
      <w:start w:val="1"/>
      <w:numFmt w:val="lowerLetter"/>
      <w:lvlText w:val="%5."/>
      <w:lvlJc w:val="left"/>
      <w:pPr>
        <w:ind w:left="3600" w:hanging="360"/>
      </w:pPr>
    </w:lvl>
    <w:lvl w:ilvl="5" w:tplc="685E43A2" w:tentative="1">
      <w:start w:val="1"/>
      <w:numFmt w:val="lowerRoman"/>
      <w:lvlText w:val="%6."/>
      <w:lvlJc w:val="right"/>
      <w:pPr>
        <w:ind w:left="4320" w:hanging="180"/>
      </w:pPr>
    </w:lvl>
    <w:lvl w:ilvl="6" w:tplc="04A0D2BC" w:tentative="1">
      <w:start w:val="1"/>
      <w:numFmt w:val="decimal"/>
      <w:lvlText w:val="%7."/>
      <w:lvlJc w:val="left"/>
      <w:pPr>
        <w:ind w:left="5040" w:hanging="360"/>
      </w:pPr>
    </w:lvl>
    <w:lvl w:ilvl="7" w:tplc="1EC489E0" w:tentative="1">
      <w:start w:val="1"/>
      <w:numFmt w:val="lowerLetter"/>
      <w:lvlText w:val="%8."/>
      <w:lvlJc w:val="left"/>
      <w:pPr>
        <w:ind w:left="5760" w:hanging="360"/>
      </w:pPr>
    </w:lvl>
    <w:lvl w:ilvl="8" w:tplc="E50A3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249F6"/>
    <w:multiLevelType w:val="hybridMultilevel"/>
    <w:tmpl w:val="88DE323C"/>
    <w:lvl w:ilvl="0" w:tplc="9894DB30">
      <w:start w:val="1"/>
      <w:numFmt w:val="decimal"/>
      <w:lvlText w:val="%1."/>
      <w:lvlJc w:val="left"/>
      <w:pPr>
        <w:ind w:left="720" w:hanging="360"/>
      </w:pPr>
    </w:lvl>
    <w:lvl w:ilvl="1" w:tplc="6EAC4676">
      <w:start w:val="1"/>
      <w:numFmt w:val="lowerLetter"/>
      <w:lvlText w:val="%2."/>
      <w:lvlJc w:val="left"/>
      <w:pPr>
        <w:ind w:left="1440" w:hanging="360"/>
      </w:pPr>
    </w:lvl>
    <w:lvl w:ilvl="2" w:tplc="80B65FCC">
      <w:start w:val="1"/>
      <w:numFmt w:val="lowerRoman"/>
      <w:lvlText w:val="%3."/>
      <w:lvlJc w:val="right"/>
      <w:pPr>
        <w:ind w:left="2160" w:hanging="180"/>
      </w:pPr>
    </w:lvl>
    <w:lvl w:ilvl="3" w:tplc="AE907A82">
      <w:start w:val="1"/>
      <w:numFmt w:val="decimal"/>
      <w:lvlText w:val="%4."/>
      <w:lvlJc w:val="left"/>
      <w:pPr>
        <w:ind w:left="2880" w:hanging="360"/>
      </w:pPr>
    </w:lvl>
    <w:lvl w:ilvl="4" w:tplc="3D8A5600">
      <w:start w:val="1"/>
      <w:numFmt w:val="lowerLetter"/>
      <w:lvlText w:val="%5."/>
      <w:lvlJc w:val="left"/>
      <w:pPr>
        <w:ind w:left="3600" w:hanging="360"/>
      </w:pPr>
    </w:lvl>
    <w:lvl w:ilvl="5" w:tplc="AA8E76BA">
      <w:start w:val="1"/>
      <w:numFmt w:val="lowerRoman"/>
      <w:lvlText w:val="%6."/>
      <w:lvlJc w:val="right"/>
      <w:pPr>
        <w:ind w:left="4320" w:hanging="180"/>
      </w:pPr>
    </w:lvl>
    <w:lvl w:ilvl="6" w:tplc="452AEA02">
      <w:start w:val="1"/>
      <w:numFmt w:val="decimal"/>
      <w:lvlText w:val="%7."/>
      <w:lvlJc w:val="left"/>
      <w:pPr>
        <w:ind w:left="5040" w:hanging="360"/>
      </w:pPr>
    </w:lvl>
    <w:lvl w:ilvl="7" w:tplc="F0EAC30C">
      <w:start w:val="1"/>
      <w:numFmt w:val="lowerLetter"/>
      <w:lvlText w:val="%8."/>
      <w:lvlJc w:val="left"/>
      <w:pPr>
        <w:ind w:left="5760" w:hanging="360"/>
      </w:pPr>
    </w:lvl>
    <w:lvl w:ilvl="8" w:tplc="307C60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F7BA9"/>
    <w:multiLevelType w:val="hybridMultilevel"/>
    <w:tmpl w:val="07546E4E"/>
    <w:lvl w:ilvl="0" w:tplc="DA74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F46D722" w:tentative="1">
      <w:start w:val="1"/>
      <w:numFmt w:val="lowerLetter"/>
      <w:lvlText w:val="%2."/>
      <w:lvlJc w:val="left"/>
      <w:pPr>
        <w:ind w:left="1789" w:hanging="360"/>
      </w:pPr>
    </w:lvl>
    <w:lvl w:ilvl="2" w:tplc="C464D5D2" w:tentative="1">
      <w:start w:val="1"/>
      <w:numFmt w:val="lowerRoman"/>
      <w:lvlText w:val="%3."/>
      <w:lvlJc w:val="right"/>
      <w:pPr>
        <w:ind w:left="2509" w:hanging="180"/>
      </w:pPr>
    </w:lvl>
    <w:lvl w:ilvl="3" w:tplc="70F4E432" w:tentative="1">
      <w:start w:val="1"/>
      <w:numFmt w:val="decimal"/>
      <w:lvlText w:val="%4."/>
      <w:lvlJc w:val="left"/>
      <w:pPr>
        <w:ind w:left="3229" w:hanging="360"/>
      </w:pPr>
    </w:lvl>
    <w:lvl w:ilvl="4" w:tplc="120EF1A4" w:tentative="1">
      <w:start w:val="1"/>
      <w:numFmt w:val="lowerLetter"/>
      <w:lvlText w:val="%5."/>
      <w:lvlJc w:val="left"/>
      <w:pPr>
        <w:ind w:left="3949" w:hanging="360"/>
      </w:pPr>
    </w:lvl>
    <w:lvl w:ilvl="5" w:tplc="BB16E34C" w:tentative="1">
      <w:start w:val="1"/>
      <w:numFmt w:val="lowerRoman"/>
      <w:lvlText w:val="%6."/>
      <w:lvlJc w:val="right"/>
      <w:pPr>
        <w:ind w:left="4669" w:hanging="180"/>
      </w:pPr>
    </w:lvl>
    <w:lvl w:ilvl="6" w:tplc="916681F4" w:tentative="1">
      <w:start w:val="1"/>
      <w:numFmt w:val="decimal"/>
      <w:lvlText w:val="%7."/>
      <w:lvlJc w:val="left"/>
      <w:pPr>
        <w:ind w:left="5389" w:hanging="360"/>
      </w:pPr>
    </w:lvl>
    <w:lvl w:ilvl="7" w:tplc="DA7AFD34" w:tentative="1">
      <w:start w:val="1"/>
      <w:numFmt w:val="lowerLetter"/>
      <w:lvlText w:val="%8."/>
      <w:lvlJc w:val="left"/>
      <w:pPr>
        <w:ind w:left="6109" w:hanging="360"/>
      </w:pPr>
    </w:lvl>
    <w:lvl w:ilvl="8" w:tplc="6B70207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18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13"/>
  </w:num>
  <w:num w:numId="13">
    <w:abstractNumId w:val="15"/>
  </w:num>
  <w:num w:numId="14">
    <w:abstractNumId w:val="14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B1"/>
    <w:rsid w:val="000073FE"/>
    <w:rsid w:val="00011F17"/>
    <w:rsid w:val="000156A0"/>
    <w:rsid w:val="00020030"/>
    <w:rsid w:val="00024D83"/>
    <w:rsid w:val="00024E85"/>
    <w:rsid w:val="00025D24"/>
    <w:rsid w:val="00027D9E"/>
    <w:rsid w:val="00033EAB"/>
    <w:rsid w:val="00034587"/>
    <w:rsid w:val="00041680"/>
    <w:rsid w:val="00045505"/>
    <w:rsid w:val="00050C40"/>
    <w:rsid w:val="00051EE5"/>
    <w:rsid w:val="00055EEE"/>
    <w:rsid w:val="00061FA5"/>
    <w:rsid w:val="00063A9E"/>
    <w:rsid w:val="00066D6A"/>
    <w:rsid w:val="00067150"/>
    <w:rsid w:val="00070B5F"/>
    <w:rsid w:val="000753A3"/>
    <w:rsid w:val="00081944"/>
    <w:rsid w:val="00083F13"/>
    <w:rsid w:val="00085EA2"/>
    <w:rsid w:val="00087E8B"/>
    <w:rsid w:val="000919B4"/>
    <w:rsid w:val="000944CE"/>
    <w:rsid w:val="00096C95"/>
    <w:rsid w:val="000A017C"/>
    <w:rsid w:val="000A1436"/>
    <w:rsid w:val="000A1CDC"/>
    <w:rsid w:val="000A380C"/>
    <w:rsid w:val="000A5829"/>
    <w:rsid w:val="000B30B4"/>
    <w:rsid w:val="000B3AC6"/>
    <w:rsid w:val="000B42A2"/>
    <w:rsid w:val="000B5089"/>
    <w:rsid w:val="000B7555"/>
    <w:rsid w:val="000C2CD2"/>
    <w:rsid w:val="000C325F"/>
    <w:rsid w:val="000D4563"/>
    <w:rsid w:val="000D7E8C"/>
    <w:rsid w:val="000E7539"/>
    <w:rsid w:val="000E7550"/>
    <w:rsid w:val="000F23AA"/>
    <w:rsid w:val="000F4CC1"/>
    <w:rsid w:val="001013E9"/>
    <w:rsid w:val="00102724"/>
    <w:rsid w:val="001078B1"/>
    <w:rsid w:val="0011262F"/>
    <w:rsid w:val="0011486F"/>
    <w:rsid w:val="00117D60"/>
    <w:rsid w:val="00120AA5"/>
    <w:rsid w:val="0012107B"/>
    <w:rsid w:val="0013496D"/>
    <w:rsid w:val="001377CD"/>
    <w:rsid w:val="00137D2E"/>
    <w:rsid w:val="001448F8"/>
    <w:rsid w:val="00145695"/>
    <w:rsid w:val="00146BF7"/>
    <w:rsid w:val="00147568"/>
    <w:rsid w:val="00153552"/>
    <w:rsid w:val="00154D3A"/>
    <w:rsid w:val="00162AA7"/>
    <w:rsid w:val="00162E2F"/>
    <w:rsid w:val="00164BF8"/>
    <w:rsid w:val="00171359"/>
    <w:rsid w:val="00171E03"/>
    <w:rsid w:val="00172801"/>
    <w:rsid w:val="00174515"/>
    <w:rsid w:val="001803DA"/>
    <w:rsid w:val="00180665"/>
    <w:rsid w:val="00185BC0"/>
    <w:rsid w:val="00187B86"/>
    <w:rsid w:val="00191BA6"/>
    <w:rsid w:val="00193DD1"/>
    <w:rsid w:val="00194180"/>
    <w:rsid w:val="00196253"/>
    <w:rsid w:val="001A0869"/>
    <w:rsid w:val="001A2364"/>
    <w:rsid w:val="001A3549"/>
    <w:rsid w:val="001A5DF5"/>
    <w:rsid w:val="001B141A"/>
    <w:rsid w:val="001B2FC8"/>
    <w:rsid w:val="001C21FC"/>
    <w:rsid w:val="001C31ED"/>
    <w:rsid w:val="001C33C1"/>
    <w:rsid w:val="001C4FC4"/>
    <w:rsid w:val="001C6924"/>
    <w:rsid w:val="001C7986"/>
    <w:rsid w:val="001D1B2D"/>
    <w:rsid w:val="001D45ED"/>
    <w:rsid w:val="001D4743"/>
    <w:rsid w:val="001E0E6C"/>
    <w:rsid w:val="001E2A29"/>
    <w:rsid w:val="001E408F"/>
    <w:rsid w:val="001E445F"/>
    <w:rsid w:val="001F39F3"/>
    <w:rsid w:val="002007DD"/>
    <w:rsid w:val="00203197"/>
    <w:rsid w:val="00207B80"/>
    <w:rsid w:val="00213723"/>
    <w:rsid w:val="00214CF2"/>
    <w:rsid w:val="002177BE"/>
    <w:rsid w:val="00217DD3"/>
    <w:rsid w:val="0022135E"/>
    <w:rsid w:val="00231587"/>
    <w:rsid w:val="00232CCD"/>
    <w:rsid w:val="00242B4D"/>
    <w:rsid w:val="002436A3"/>
    <w:rsid w:val="00260980"/>
    <w:rsid w:val="002638BF"/>
    <w:rsid w:val="00265BDF"/>
    <w:rsid w:val="0027152D"/>
    <w:rsid w:val="002827B6"/>
    <w:rsid w:val="0029008D"/>
    <w:rsid w:val="00292A9C"/>
    <w:rsid w:val="00295BBC"/>
    <w:rsid w:val="002A064D"/>
    <w:rsid w:val="002A5AD1"/>
    <w:rsid w:val="002D0663"/>
    <w:rsid w:val="002D0D0C"/>
    <w:rsid w:val="002E0013"/>
    <w:rsid w:val="002E3C01"/>
    <w:rsid w:val="002E3DAA"/>
    <w:rsid w:val="002E63CA"/>
    <w:rsid w:val="002F1DF5"/>
    <w:rsid w:val="002F2013"/>
    <w:rsid w:val="002F45FF"/>
    <w:rsid w:val="0030726C"/>
    <w:rsid w:val="00310E10"/>
    <w:rsid w:val="00312D92"/>
    <w:rsid w:val="00315906"/>
    <w:rsid w:val="003200E3"/>
    <w:rsid w:val="00322119"/>
    <w:rsid w:val="00323B40"/>
    <w:rsid w:val="00324969"/>
    <w:rsid w:val="00331915"/>
    <w:rsid w:val="003362D7"/>
    <w:rsid w:val="003372B9"/>
    <w:rsid w:val="00337D63"/>
    <w:rsid w:val="00342BBF"/>
    <w:rsid w:val="003449DF"/>
    <w:rsid w:val="0034709F"/>
    <w:rsid w:val="003603FD"/>
    <w:rsid w:val="0036139B"/>
    <w:rsid w:val="00371437"/>
    <w:rsid w:val="00381399"/>
    <w:rsid w:val="0038368D"/>
    <w:rsid w:val="0038500D"/>
    <w:rsid w:val="003853DE"/>
    <w:rsid w:val="00385487"/>
    <w:rsid w:val="00387B27"/>
    <w:rsid w:val="00391096"/>
    <w:rsid w:val="0039253F"/>
    <w:rsid w:val="003971D0"/>
    <w:rsid w:val="00397C8E"/>
    <w:rsid w:val="003A07E7"/>
    <w:rsid w:val="003A4DE7"/>
    <w:rsid w:val="003A61D6"/>
    <w:rsid w:val="003A7AA8"/>
    <w:rsid w:val="003B09DD"/>
    <w:rsid w:val="003B780E"/>
    <w:rsid w:val="003C3A05"/>
    <w:rsid w:val="003C5AF7"/>
    <w:rsid w:val="003C71D5"/>
    <w:rsid w:val="003D0CA7"/>
    <w:rsid w:val="003D2D22"/>
    <w:rsid w:val="003E30D3"/>
    <w:rsid w:val="003E3DE2"/>
    <w:rsid w:val="003E46F6"/>
    <w:rsid w:val="003E68A4"/>
    <w:rsid w:val="003E68DC"/>
    <w:rsid w:val="003F6B72"/>
    <w:rsid w:val="00400217"/>
    <w:rsid w:val="00400A56"/>
    <w:rsid w:val="00403AF9"/>
    <w:rsid w:val="00405F66"/>
    <w:rsid w:val="00411690"/>
    <w:rsid w:val="004124BD"/>
    <w:rsid w:val="00412655"/>
    <w:rsid w:val="0041716F"/>
    <w:rsid w:val="00420D51"/>
    <w:rsid w:val="00422A28"/>
    <w:rsid w:val="004249DD"/>
    <w:rsid w:val="004372E6"/>
    <w:rsid w:val="00437AEC"/>
    <w:rsid w:val="00441008"/>
    <w:rsid w:val="00442370"/>
    <w:rsid w:val="00442B1C"/>
    <w:rsid w:val="004453C7"/>
    <w:rsid w:val="004455E2"/>
    <w:rsid w:val="00445B8F"/>
    <w:rsid w:val="004551E6"/>
    <w:rsid w:val="004554F5"/>
    <w:rsid w:val="00456992"/>
    <w:rsid w:val="00460697"/>
    <w:rsid w:val="0047287D"/>
    <w:rsid w:val="00474F70"/>
    <w:rsid w:val="00476E70"/>
    <w:rsid w:val="00481D19"/>
    <w:rsid w:val="00493176"/>
    <w:rsid w:val="00496B8B"/>
    <w:rsid w:val="004A0A7D"/>
    <w:rsid w:val="004A0DFF"/>
    <w:rsid w:val="004A697A"/>
    <w:rsid w:val="004A7FD6"/>
    <w:rsid w:val="004B49FD"/>
    <w:rsid w:val="004C2FA5"/>
    <w:rsid w:val="004C5489"/>
    <w:rsid w:val="004D64C0"/>
    <w:rsid w:val="004E084D"/>
    <w:rsid w:val="004E0978"/>
    <w:rsid w:val="004E3FC4"/>
    <w:rsid w:val="004E4520"/>
    <w:rsid w:val="004E587A"/>
    <w:rsid w:val="004E759E"/>
    <w:rsid w:val="004F45F4"/>
    <w:rsid w:val="004F7DAB"/>
    <w:rsid w:val="005003B9"/>
    <w:rsid w:val="0050047F"/>
    <w:rsid w:val="0050307E"/>
    <w:rsid w:val="00503EFA"/>
    <w:rsid w:val="0051251A"/>
    <w:rsid w:val="005147A1"/>
    <w:rsid w:val="00514B51"/>
    <w:rsid w:val="00523265"/>
    <w:rsid w:val="00523466"/>
    <w:rsid w:val="00525630"/>
    <w:rsid w:val="00531E97"/>
    <w:rsid w:val="00532C5C"/>
    <w:rsid w:val="005353A7"/>
    <w:rsid w:val="005364E3"/>
    <w:rsid w:val="005377C5"/>
    <w:rsid w:val="00541772"/>
    <w:rsid w:val="005424BE"/>
    <w:rsid w:val="00545F05"/>
    <w:rsid w:val="005477A3"/>
    <w:rsid w:val="0056136E"/>
    <w:rsid w:val="00563D01"/>
    <w:rsid w:val="00566CE5"/>
    <w:rsid w:val="00567458"/>
    <w:rsid w:val="005709F8"/>
    <w:rsid w:val="0057599E"/>
    <w:rsid w:val="00581706"/>
    <w:rsid w:val="00592ADE"/>
    <w:rsid w:val="00593D02"/>
    <w:rsid w:val="005A4B34"/>
    <w:rsid w:val="005B006E"/>
    <w:rsid w:val="005B6E3A"/>
    <w:rsid w:val="005C2BB6"/>
    <w:rsid w:val="005C55EA"/>
    <w:rsid w:val="005D521E"/>
    <w:rsid w:val="005D6206"/>
    <w:rsid w:val="005E42A4"/>
    <w:rsid w:val="005E6790"/>
    <w:rsid w:val="005F0284"/>
    <w:rsid w:val="005F4D60"/>
    <w:rsid w:val="00603374"/>
    <w:rsid w:val="0060390E"/>
    <w:rsid w:val="00604575"/>
    <w:rsid w:val="006110F1"/>
    <w:rsid w:val="00613B51"/>
    <w:rsid w:val="0061762F"/>
    <w:rsid w:val="00625A00"/>
    <w:rsid w:val="00625AB0"/>
    <w:rsid w:val="00630026"/>
    <w:rsid w:val="00632A46"/>
    <w:rsid w:val="0063325F"/>
    <w:rsid w:val="00633E87"/>
    <w:rsid w:val="00634A6E"/>
    <w:rsid w:val="00635CC5"/>
    <w:rsid w:val="006373B2"/>
    <w:rsid w:val="006401BB"/>
    <w:rsid w:val="00650B8F"/>
    <w:rsid w:val="00652217"/>
    <w:rsid w:val="006524B2"/>
    <w:rsid w:val="00653E59"/>
    <w:rsid w:val="0065482F"/>
    <w:rsid w:val="00661643"/>
    <w:rsid w:val="00663435"/>
    <w:rsid w:val="0066439B"/>
    <w:rsid w:val="0066467D"/>
    <w:rsid w:val="0066685F"/>
    <w:rsid w:val="00672596"/>
    <w:rsid w:val="00673588"/>
    <w:rsid w:val="00674E04"/>
    <w:rsid w:val="00676864"/>
    <w:rsid w:val="006773FA"/>
    <w:rsid w:val="00677A2A"/>
    <w:rsid w:val="00677BE6"/>
    <w:rsid w:val="0068700E"/>
    <w:rsid w:val="006A5305"/>
    <w:rsid w:val="006A5419"/>
    <w:rsid w:val="006A594F"/>
    <w:rsid w:val="006A7CB2"/>
    <w:rsid w:val="006B219C"/>
    <w:rsid w:val="006B3BCC"/>
    <w:rsid w:val="006B50F3"/>
    <w:rsid w:val="006C4ED6"/>
    <w:rsid w:val="006C7DF6"/>
    <w:rsid w:val="006D15FF"/>
    <w:rsid w:val="006D1FFC"/>
    <w:rsid w:val="006D3B74"/>
    <w:rsid w:val="006D3E33"/>
    <w:rsid w:val="006D7C10"/>
    <w:rsid w:val="006E4D0B"/>
    <w:rsid w:val="006E6883"/>
    <w:rsid w:val="006F3BBD"/>
    <w:rsid w:val="007039A3"/>
    <w:rsid w:val="0071529B"/>
    <w:rsid w:val="00721CA9"/>
    <w:rsid w:val="00723D1E"/>
    <w:rsid w:val="00724DCC"/>
    <w:rsid w:val="007264FA"/>
    <w:rsid w:val="00727C74"/>
    <w:rsid w:val="00741E34"/>
    <w:rsid w:val="0074260F"/>
    <w:rsid w:val="00742964"/>
    <w:rsid w:val="00744255"/>
    <w:rsid w:val="0075102A"/>
    <w:rsid w:val="00762883"/>
    <w:rsid w:val="00763106"/>
    <w:rsid w:val="00764776"/>
    <w:rsid w:val="00765909"/>
    <w:rsid w:val="00765A06"/>
    <w:rsid w:val="00765E35"/>
    <w:rsid w:val="00770CF0"/>
    <w:rsid w:val="00773635"/>
    <w:rsid w:val="007764F4"/>
    <w:rsid w:val="007772C4"/>
    <w:rsid w:val="00781484"/>
    <w:rsid w:val="00782350"/>
    <w:rsid w:val="00785A58"/>
    <w:rsid w:val="0079200E"/>
    <w:rsid w:val="00796299"/>
    <w:rsid w:val="007A12AA"/>
    <w:rsid w:val="007A194D"/>
    <w:rsid w:val="007A4653"/>
    <w:rsid w:val="007B4A8C"/>
    <w:rsid w:val="007C0C23"/>
    <w:rsid w:val="007C0D5C"/>
    <w:rsid w:val="007C408E"/>
    <w:rsid w:val="007C75B4"/>
    <w:rsid w:val="007D36FE"/>
    <w:rsid w:val="007D41B1"/>
    <w:rsid w:val="007D721C"/>
    <w:rsid w:val="007E5EA2"/>
    <w:rsid w:val="007F11B9"/>
    <w:rsid w:val="007F3C7A"/>
    <w:rsid w:val="007F699F"/>
    <w:rsid w:val="00800194"/>
    <w:rsid w:val="00800483"/>
    <w:rsid w:val="008023D1"/>
    <w:rsid w:val="00816E03"/>
    <w:rsid w:val="00817057"/>
    <w:rsid w:val="0082210B"/>
    <w:rsid w:val="008249D8"/>
    <w:rsid w:val="00827AA1"/>
    <w:rsid w:val="0083065F"/>
    <w:rsid w:val="00835AC0"/>
    <w:rsid w:val="00835EEF"/>
    <w:rsid w:val="008372EF"/>
    <w:rsid w:val="00842CBB"/>
    <w:rsid w:val="00843990"/>
    <w:rsid w:val="00843E53"/>
    <w:rsid w:val="0084446C"/>
    <w:rsid w:val="008447E9"/>
    <w:rsid w:val="00845FED"/>
    <w:rsid w:val="00851152"/>
    <w:rsid w:val="00851C44"/>
    <w:rsid w:val="00853631"/>
    <w:rsid w:val="008631E4"/>
    <w:rsid w:val="00863C2D"/>
    <w:rsid w:val="00864F39"/>
    <w:rsid w:val="0087075D"/>
    <w:rsid w:val="0087106C"/>
    <w:rsid w:val="00871B2A"/>
    <w:rsid w:val="008757F7"/>
    <w:rsid w:val="00880654"/>
    <w:rsid w:val="00882560"/>
    <w:rsid w:val="008838EF"/>
    <w:rsid w:val="00887945"/>
    <w:rsid w:val="00893A9B"/>
    <w:rsid w:val="00894078"/>
    <w:rsid w:val="0089459B"/>
    <w:rsid w:val="008B06B1"/>
    <w:rsid w:val="008B1FEA"/>
    <w:rsid w:val="008B220C"/>
    <w:rsid w:val="008B29FC"/>
    <w:rsid w:val="008B5945"/>
    <w:rsid w:val="008C04F9"/>
    <w:rsid w:val="008D215A"/>
    <w:rsid w:val="008D4272"/>
    <w:rsid w:val="008D5EF7"/>
    <w:rsid w:val="008E0C62"/>
    <w:rsid w:val="008F1B3B"/>
    <w:rsid w:val="008F4DB4"/>
    <w:rsid w:val="008F74A9"/>
    <w:rsid w:val="00900C39"/>
    <w:rsid w:val="00905105"/>
    <w:rsid w:val="00906515"/>
    <w:rsid w:val="0091072A"/>
    <w:rsid w:val="00910828"/>
    <w:rsid w:val="00917E42"/>
    <w:rsid w:val="00927B84"/>
    <w:rsid w:val="0093007F"/>
    <w:rsid w:val="00930884"/>
    <w:rsid w:val="0093138C"/>
    <w:rsid w:val="00931B4B"/>
    <w:rsid w:val="00934404"/>
    <w:rsid w:val="00940FD2"/>
    <w:rsid w:val="00942E71"/>
    <w:rsid w:val="009439A6"/>
    <w:rsid w:val="00944623"/>
    <w:rsid w:val="009469D7"/>
    <w:rsid w:val="00956327"/>
    <w:rsid w:val="00956621"/>
    <w:rsid w:val="00962CF7"/>
    <w:rsid w:val="00974F27"/>
    <w:rsid w:val="00977369"/>
    <w:rsid w:val="00982F0F"/>
    <w:rsid w:val="00983AC6"/>
    <w:rsid w:val="00987061"/>
    <w:rsid w:val="00994ABE"/>
    <w:rsid w:val="00995CD3"/>
    <w:rsid w:val="009A16DE"/>
    <w:rsid w:val="009A37AD"/>
    <w:rsid w:val="009A5660"/>
    <w:rsid w:val="009A5B4F"/>
    <w:rsid w:val="009A7D6F"/>
    <w:rsid w:val="009B4BA2"/>
    <w:rsid w:val="009B4D29"/>
    <w:rsid w:val="009C017A"/>
    <w:rsid w:val="009C6361"/>
    <w:rsid w:val="009D4C71"/>
    <w:rsid w:val="009D6ECC"/>
    <w:rsid w:val="009D7F37"/>
    <w:rsid w:val="009E3730"/>
    <w:rsid w:val="009F1F22"/>
    <w:rsid w:val="009F7125"/>
    <w:rsid w:val="00A04345"/>
    <w:rsid w:val="00A066A7"/>
    <w:rsid w:val="00A1200F"/>
    <w:rsid w:val="00A1312A"/>
    <w:rsid w:val="00A208DC"/>
    <w:rsid w:val="00A21DCA"/>
    <w:rsid w:val="00A335B4"/>
    <w:rsid w:val="00A368CD"/>
    <w:rsid w:val="00A3734B"/>
    <w:rsid w:val="00A46DA7"/>
    <w:rsid w:val="00A51E18"/>
    <w:rsid w:val="00A6184F"/>
    <w:rsid w:val="00A623A9"/>
    <w:rsid w:val="00A73271"/>
    <w:rsid w:val="00A75C3E"/>
    <w:rsid w:val="00A871A1"/>
    <w:rsid w:val="00A91BDD"/>
    <w:rsid w:val="00AA19FD"/>
    <w:rsid w:val="00AA3687"/>
    <w:rsid w:val="00AA6954"/>
    <w:rsid w:val="00AB4358"/>
    <w:rsid w:val="00AB4847"/>
    <w:rsid w:val="00AC3936"/>
    <w:rsid w:val="00AD0019"/>
    <w:rsid w:val="00AD1050"/>
    <w:rsid w:val="00AD41BC"/>
    <w:rsid w:val="00AD5C77"/>
    <w:rsid w:val="00AD689B"/>
    <w:rsid w:val="00AE05EB"/>
    <w:rsid w:val="00AE4DD8"/>
    <w:rsid w:val="00AE5DCD"/>
    <w:rsid w:val="00AE66A4"/>
    <w:rsid w:val="00AE7492"/>
    <w:rsid w:val="00AF369F"/>
    <w:rsid w:val="00AF571F"/>
    <w:rsid w:val="00B05C9A"/>
    <w:rsid w:val="00B1397A"/>
    <w:rsid w:val="00B17D72"/>
    <w:rsid w:val="00B25580"/>
    <w:rsid w:val="00B25D57"/>
    <w:rsid w:val="00B33B4E"/>
    <w:rsid w:val="00B33C6C"/>
    <w:rsid w:val="00B34896"/>
    <w:rsid w:val="00B45CCF"/>
    <w:rsid w:val="00B46448"/>
    <w:rsid w:val="00B509F3"/>
    <w:rsid w:val="00B50A1B"/>
    <w:rsid w:val="00B52D94"/>
    <w:rsid w:val="00B622B2"/>
    <w:rsid w:val="00B668D4"/>
    <w:rsid w:val="00B74C6B"/>
    <w:rsid w:val="00B85860"/>
    <w:rsid w:val="00B90908"/>
    <w:rsid w:val="00B911FB"/>
    <w:rsid w:val="00B918B5"/>
    <w:rsid w:val="00B91AF8"/>
    <w:rsid w:val="00B955A9"/>
    <w:rsid w:val="00B9790B"/>
    <w:rsid w:val="00B97AB2"/>
    <w:rsid w:val="00BA70EC"/>
    <w:rsid w:val="00BB1568"/>
    <w:rsid w:val="00BB189C"/>
    <w:rsid w:val="00BB1AEE"/>
    <w:rsid w:val="00BB2C47"/>
    <w:rsid w:val="00BC3565"/>
    <w:rsid w:val="00BD0B30"/>
    <w:rsid w:val="00BD2896"/>
    <w:rsid w:val="00BD6E42"/>
    <w:rsid w:val="00BD780D"/>
    <w:rsid w:val="00BD7846"/>
    <w:rsid w:val="00BE73CE"/>
    <w:rsid w:val="00BF075D"/>
    <w:rsid w:val="00BF2377"/>
    <w:rsid w:val="00BF3546"/>
    <w:rsid w:val="00C00656"/>
    <w:rsid w:val="00C030FC"/>
    <w:rsid w:val="00C1061C"/>
    <w:rsid w:val="00C13F51"/>
    <w:rsid w:val="00C17353"/>
    <w:rsid w:val="00C26EC3"/>
    <w:rsid w:val="00C3209B"/>
    <w:rsid w:val="00C34206"/>
    <w:rsid w:val="00C34665"/>
    <w:rsid w:val="00C361FC"/>
    <w:rsid w:val="00C40ED6"/>
    <w:rsid w:val="00C5144E"/>
    <w:rsid w:val="00C51EA8"/>
    <w:rsid w:val="00C550EF"/>
    <w:rsid w:val="00C64FEB"/>
    <w:rsid w:val="00C67264"/>
    <w:rsid w:val="00C70400"/>
    <w:rsid w:val="00C728CC"/>
    <w:rsid w:val="00C73D66"/>
    <w:rsid w:val="00C743FC"/>
    <w:rsid w:val="00C7440A"/>
    <w:rsid w:val="00C75480"/>
    <w:rsid w:val="00C75F2C"/>
    <w:rsid w:val="00C76ADE"/>
    <w:rsid w:val="00C80F1E"/>
    <w:rsid w:val="00C87686"/>
    <w:rsid w:val="00C91D36"/>
    <w:rsid w:val="00C921DF"/>
    <w:rsid w:val="00C92238"/>
    <w:rsid w:val="00C93763"/>
    <w:rsid w:val="00CA2662"/>
    <w:rsid w:val="00CA6A00"/>
    <w:rsid w:val="00CA6F61"/>
    <w:rsid w:val="00CA7A35"/>
    <w:rsid w:val="00CB2CC1"/>
    <w:rsid w:val="00CB4190"/>
    <w:rsid w:val="00CC5227"/>
    <w:rsid w:val="00CD4DEF"/>
    <w:rsid w:val="00CD65D6"/>
    <w:rsid w:val="00CE29E8"/>
    <w:rsid w:val="00CE3F7F"/>
    <w:rsid w:val="00CE7650"/>
    <w:rsid w:val="00CF2638"/>
    <w:rsid w:val="00CF2B1B"/>
    <w:rsid w:val="00CF41A6"/>
    <w:rsid w:val="00CF7FC5"/>
    <w:rsid w:val="00D0014D"/>
    <w:rsid w:val="00D06014"/>
    <w:rsid w:val="00D07541"/>
    <w:rsid w:val="00D14367"/>
    <w:rsid w:val="00D15EBB"/>
    <w:rsid w:val="00D17B54"/>
    <w:rsid w:val="00D238C2"/>
    <w:rsid w:val="00D24ED9"/>
    <w:rsid w:val="00D266D5"/>
    <w:rsid w:val="00D2675A"/>
    <w:rsid w:val="00D352BD"/>
    <w:rsid w:val="00D3549B"/>
    <w:rsid w:val="00D36AC8"/>
    <w:rsid w:val="00D41153"/>
    <w:rsid w:val="00D4144B"/>
    <w:rsid w:val="00D41877"/>
    <w:rsid w:val="00D47D58"/>
    <w:rsid w:val="00D51CDF"/>
    <w:rsid w:val="00D5534A"/>
    <w:rsid w:val="00D56515"/>
    <w:rsid w:val="00D57AC4"/>
    <w:rsid w:val="00D61405"/>
    <w:rsid w:val="00D76C96"/>
    <w:rsid w:val="00D80AF5"/>
    <w:rsid w:val="00D81FE2"/>
    <w:rsid w:val="00D85DF9"/>
    <w:rsid w:val="00D936EA"/>
    <w:rsid w:val="00D95C8C"/>
    <w:rsid w:val="00DA0935"/>
    <w:rsid w:val="00DA0FF8"/>
    <w:rsid w:val="00DA13FD"/>
    <w:rsid w:val="00DA7036"/>
    <w:rsid w:val="00DA7D6F"/>
    <w:rsid w:val="00DB3633"/>
    <w:rsid w:val="00DB5007"/>
    <w:rsid w:val="00DD5223"/>
    <w:rsid w:val="00DE077A"/>
    <w:rsid w:val="00DE0E5D"/>
    <w:rsid w:val="00DE2DA0"/>
    <w:rsid w:val="00DE6C6B"/>
    <w:rsid w:val="00DF1BC3"/>
    <w:rsid w:val="00DF2DF9"/>
    <w:rsid w:val="00DF52B0"/>
    <w:rsid w:val="00DF7B13"/>
    <w:rsid w:val="00E017D0"/>
    <w:rsid w:val="00E037A7"/>
    <w:rsid w:val="00E03922"/>
    <w:rsid w:val="00E06684"/>
    <w:rsid w:val="00E1015F"/>
    <w:rsid w:val="00E11E5B"/>
    <w:rsid w:val="00E15F3E"/>
    <w:rsid w:val="00E16BAB"/>
    <w:rsid w:val="00E23608"/>
    <w:rsid w:val="00E27D97"/>
    <w:rsid w:val="00E3342E"/>
    <w:rsid w:val="00E34745"/>
    <w:rsid w:val="00E40C6D"/>
    <w:rsid w:val="00E429BA"/>
    <w:rsid w:val="00E50C78"/>
    <w:rsid w:val="00E50EA6"/>
    <w:rsid w:val="00E522F0"/>
    <w:rsid w:val="00E56583"/>
    <w:rsid w:val="00E56F0B"/>
    <w:rsid w:val="00E62D79"/>
    <w:rsid w:val="00E643FF"/>
    <w:rsid w:val="00E7591D"/>
    <w:rsid w:val="00E765DA"/>
    <w:rsid w:val="00E77D04"/>
    <w:rsid w:val="00E83299"/>
    <w:rsid w:val="00E868FF"/>
    <w:rsid w:val="00E94C9F"/>
    <w:rsid w:val="00EA16B6"/>
    <w:rsid w:val="00EA65EC"/>
    <w:rsid w:val="00EA7F0B"/>
    <w:rsid w:val="00EB2751"/>
    <w:rsid w:val="00EB2F79"/>
    <w:rsid w:val="00EB5419"/>
    <w:rsid w:val="00EC22F8"/>
    <w:rsid w:val="00EC29EF"/>
    <w:rsid w:val="00EC2CE4"/>
    <w:rsid w:val="00EC366D"/>
    <w:rsid w:val="00EC41C6"/>
    <w:rsid w:val="00ED2642"/>
    <w:rsid w:val="00ED2D1E"/>
    <w:rsid w:val="00ED34D9"/>
    <w:rsid w:val="00EE0152"/>
    <w:rsid w:val="00EE0344"/>
    <w:rsid w:val="00EE0B31"/>
    <w:rsid w:val="00EE3FAB"/>
    <w:rsid w:val="00EE65A5"/>
    <w:rsid w:val="00EF0E5E"/>
    <w:rsid w:val="00EF6038"/>
    <w:rsid w:val="00EF742D"/>
    <w:rsid w:val="00F0363F"/>
    <w:rsid w:val="00F03B3D"/>
    <w:rsid w:val="00F0432B"/>
    <w:rsid w:val="00F06B96"/>
    <w:rsid w:val="00F1323C"/>
    <w:rsid w:val="00F212B1"/>
    <w:rsid w:val="00F21C68"/>
    <w:rsid w:val="00F229AC"/>
    <w:rsid w:val="00F22EA1"/>
    <w:rsid w:val="00F34955"/>
    <w:rsid w:val="00F35696"/>
    <w:rsid w:val="00F5181A"/>
    <w:rsid w:val="00F52134"/>
    <w:rsid w:val="00F531D5"/>
    <w:rsid w:val="00F53751"/>
    <w:rsid w:val="00F57E97"/>
    <w:rsid w:val="00F604BA"/>
    <w:rsid w:val="00F63C04"/>
    <w:rsid w:val="00F70D0B"/>
    <w:rsid w:val="00F74565"/>
    <w:rsid w:val="00F82C0D"/>
    <w:rsid w:val="00F82E82"/>
    <w:rsid w:val="00F907F1"/>
    <w:rsid w:val="00F92CA4"/>
    <w:rsid w:val="00F92E76"/>
    <w:rsid w:val="00F943F8"/>
    <w:rsid w:val="00FA152D"/>
    <w:rsid w:val="00FA3DB1"/>
    <w:rsid w:val="00FB6172"/>
    <w:rsid w:val="00FC2BFC"/>
    <w:rsid w:val="00FC4472"/>
    <w:rsid w:val="00FC5083"/>
    <w:rsid w:val="00FC5C59"/>
    <w:rsid w:val="00FD4D71"/>
    <w:rsid w:val="00FE0166"/>
    <w:rsid w:val="00FE542A"/>
    <w:rsid w:val="00FE75B1"/>
    <w:rsid w:val="00FF06C3"/>
    <w:rsid w:val="00FF344D"/>
    <w:rsid w:val="00FF5E71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E11"/>
  <w15:docId w15:val="{C5B337A6-2D07-4D60-A918-46CC8C5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550"/>
    <w:rPr>
      <w:sz w:val="28"/>
    </w:rPr>
  </w:style>
  <w:style w:type="paragraph" w:styleId="1">
    <w:name w:val="heading 1"/>
    <w:basedOn w:val="a"/>
    <w:next w:val="a"/>
    <w:qFormat/>
    <w:rsid w:val="000E7550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0E7550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rsid w:val="000E755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7550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0E755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E755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E7550"/>
  </w:style>
  <w:style w:type="paragraph" w:customStyle="1" w:styleId="10">
    <w:name w:val="Ñòèëü1"/>
    <w:basedOn w:val="a"/>
    <w:rsid w:val="000E7550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6">
    <w:name w:val="Àáçàö ñ îòñòóï"/>
    <w:next w:val="a"/>
    <w:rsid w:val="000E7550"/>
    <w:pPr>
      <w:spacing w:before="120"/>
      <w:ind w:firstLine="720"/>
      <w:jc w:val="both"/>
    </w:pPr>
    <w:rPr>
      <w:noProof/>
      <w:sz w:val="28"/>
    </w:rPr>
  </w:style>
  <w:style w:type="paragraph" w:styleId="a7">
    <w:name w:val="Body Text"/>
    <w:basedOn w:val="a"/>
    <w:rsid w:val="000E7550"/>
    <w:pPr>
      <w:jc w:val="both"/>
    </w:pPr>
  </w:style>
  <w:style w:type="paragraph" w:styleId="a8">
    <w:name w:val="Balloon Text"/>
    <w:basedOn w:val="a"/>
    <w:link w:val="a9"/>
    <w:uiPriority w:val="99"/>
    <w:semiHidden/>
    <w:rsid w:val="001D1B2D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E15F3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15F3E"/>
    <w:rPr>
      <w:sz w:val="28"/>
    </w:rPr>
  </w:style>
  <w:style w:type="character" w:customStyle="1" w:styleId="WW8Num1z0">
    <w:name w:val="WW8Num1z0"/>
    <w:rsid w:val="000B30B4"/>
    <w:rPr>
      <w:rFonts w:hint="default"/>
    </w:rPr>
  </w:style>
  <w:style w:type="character" w:customStyle="1" w:styleId="WW8Num1z1">
    <w:name w:val="WW8Num1z1"/>
    <w:rsid w:val="000B30B4"/>
  </w:style>
  <w:style w:type="character" w:customStyle="1" w:styleId="WW8Num1z2">
    <w:name w:val="WW8Num1z2"/>
    <w:rsid w:val="000B30B4"/>
  </w:style>
  <w:style w:type="character" w:customStyle="1" w:styleId="WW8Num1z3">
    <w:name w:val="WW8Num1z3"/>
    <w:rsid w:val="000B30B4"/>
  </w:style>
  <w:style w:type="character" w:customStyle="1" w:styleId="WW8Num1z4">
    <w:name w:val="WW8Num1z4"/>
    <w:rsid w:val="000B30B4"/>
  </w:style>
  <w:style w:type="character" w:customStyle="1" w:styleId="WW8Num1z5">
    <w:name w:val="WW8Num1z5"/>
    <w:rsid w:val="000B30B4"/>
  </w:style>
  <w:style w:type="character" w:customStyle="1" w:styleId="WW8Num1z6">
    <w:name w:val="WW8Num1z6"/>
    <w:rsid w:val="000B30B4"/>
  </w:style>
  <w:style w:type="character" w:customStyle="1" w:styleId="WW8Num1z7">
    <w:name w:val="WW8Num1z7"/>
    <w:rsid w:val="000B30B4"/>
  </w:style>
  <w:style w:type="character" w:customStyle="1" w:styleId="WW8Num1z8">
    <w:name w:val="WW8Num1z8"/>
    <w:rsid w:val="000B30B4"/>
  </w:style>
  <w:style w:type="character" w:customStyle="1" w:styleId="WW8Num2z0">
    <w:name w:val="WW8Num2z0"/>
    <w:rsid w:val="000B30B4"/>
    <w:rPr>
      <w:rFonts w:hint="default"/>
    </w:rPr>
  </w:style>
  <w:style w:type="character" w:customStyle="1" w:styleId="WW8Num2z1">
    <w:name w:val="WW8Num2z1"/>
    <w:rsid w:val="000B30B4"/>
  </w:style>
  <w:style w:type="character" w:customStyle="1" w:styleId="WW8Num2z2">
    <w:name w:val="WW8Num2z2"/>
    <w:rsid w:val="000B30B4"/>
  </w:style>
  <w:style w:type="character" w:customStyle="1" w:styleId="WW8Num2z3">
    <w:name w:val="WW8Num2z3"/>
    <w:rsid w:val="000B30B4"/>
  </w:style>
  <w:style w:type="character" w:customStyle="1" w:styleId="WW8Num2z4">
    <w:name w:val="WW8Num2z4"/>
    <w:rsid w:val="000B30B4"/>
  </w:style>
  <w:style w:type="character" w:customStyle="1" w:styleId="WW8Num2z5">
    <w:name w:val="WW8Num2z5"/>
    <w:rsid w:val="000B30B4"/>
  </w:style>
  <w:style w:type="character" w:customStyle="1" w:styleId="WW8Num2z6">
    <w:name w:val="WW8Num2z6"/>
    <w:rsid w:val="000B30B4"/>
  </w:style>
  <w:style w:type="character" w:customStyle="1" w:styleId="WW8Num2z7">
    <w:name w:val="WW8Num2z7"/>
    <w:rsid w:val="000B30B4"/>
  </w:style>
  <w:style w:type="character" w:customStyle="1" w:styleId="WW8Num2z8">
    <w:name w:val="WW8Num2z8"/>
    <w:rsid w:val="000B30B4"/>
  </w:style>
  <w:style w:type="character" w:customStyle="1" w:styleId="WW8Num3z0">
    <w:name w:val="WW8Num3z0"/>
    <w:rsid w:val="000B30B4"/>
    <w:rPr>
      <w:color w:val="auto"/>
    </w:rPr>
  </w:style>
  <w:style w:type="character" w:customStyle="1" w:styleId="WW8Num3z1">
    <w:name w:val="WW8Num3z1"/>
    <w:rsid w:val="000B30B4"/>
  </w:style>
  <w:style w:type="character" w:customStyle="1" w:styleId="WW8Num3z2">
    <w:name w:val="WW8Num3z2"/>
    <w:rsid w:val="000B30B4"/>
  </w:style>
  <w:style w:type="character" w:customStyle="1" w:styleId="WW8Num3z3">
    <w:name w:val="WW8Num3z3"/>
    <w:rsid w:val="000B30B4"/>
  </w:style>
  <w:style w:type="character" w:customStyle="1" w:styleId="WW8Num3z4">
    <w:name w:val="WW8Num3z4"/>
    <w:rsid w:val="000B30B4"/>
  </w:style>
  <w:style w:type="character" w:customStyle="1" w:styleId="WW8Num3z5">
    <w:name w:val="WW8Num3z5"/>
    <w:rsid w:val="000B30B4"/>
  </w:style>
  <w:style w:type="character" w:customStyle="1" w:styleId="WW8Num3z6">
    <w:name w:val="WW8Num3z6"/>
    <w:rsid w:val="000B30B4"/>
  </w:style>
  <w:style w:type="character" w:customStyle="1" w:styleId="WW8Num3z7">
    <w:name w:val="WW8Num3z7"/>
    <w:rsid w:val="000B30B4"/>
  </w:style>
  <w:style w:type="character" w:customStyle="1" w:styleId="WW8Num3z8">
    <w:name w:val="WW8Num3z8"/>
    <w:rsid w:val="000B30B4"/>
  </w:style>
  <w:style w:type="character" w:customStyle="1" w:styleId="WW8Num4z0">
    <w:name w:val="WW8Num4z0"/>
    <w:rsid w:val="000B30B4"/>
    <w:rPr>
      <w:rFonts w:hint="default"/>
    </w:rPr>
  </w:style>
  <w:style w:type="character" w:customStyle="1" w:styleId="WW8Num4z1">
    <w:name w:val="WW8Num4z1"/>
    <w:rsid w:val="000B30B4"/>
  </w:style>
  <w:style w:type="character" w:customStyle="1" w:styleId="WW8Num4z2">
    <w:name w:val="WW8Num4z2"/>
    <w:rsid w:val="000B30B4"/>
  </w:style>
  <w:style w:type="character" w:customStyle="1" w:styleId="WW8Num4z3">
    <w:name w:val="WW8Num4z3"/>
    <w:rsid w:val="000B30B4"/>
  </w:style>
  <w:style w:type="character" w:customStyle="1" w:styleId="WW8Num4z4">
    <w:name w:val="WW8Num4z4"/>
    <w:rsid w:val="000B30B4"/>
  </w:style>
  <w:style w:type="character" w:customStyle="1" w:styleId="WW8Num4z5">
    <w:name w:val="WW8Num4z5"/>
    <w:rsid w:val="000B30B4"/>
  </w:style>
  <w:style w:type="character" w:customStyle="1" w:styleId="WW8Num4z6">
    <w:name w:val="WW8Num4z6"/>
    <w:rsid w:val="000B30B4"/>
  </w:style>
  <w:style w:type="character" w:customStyle="1" w:styleId="WW8Num4z7">
    <w:name w:val="WW8Num4z7"/>
    <w:rsid w:val="000B30B4"/>
  </w:style>
  <w:style w:type="character" w:customStyle="1" w:styleId="WW8Num4z8">
    <w:name w:val="WW8Num4z8"/>
    <w:rsid w:val="000B30B4"/>
  </w:style>
  <w:style w:type="character" w:customStyle="1" w:styleId="WW8Num5z0">
    <w:name w:val="WW8Num5z0"/>
    <w:rsid w:val="000B30B4"/>
    <w:rPr>
      <w:rFonts w:hint="default"/>
    </w:rPr>
  </w:style>
  <w:style w:type="character" w:customStyle="1" w:styleId="WW8Num5z1">
    <w:name w:val="WW8Num5z1"/>
    <w:rsid w:val="000B30B4"/>
  </w:style>
  <w:style w:type="character" w:customStyle="1" w:styleId="WW8Num5z2">
    <w:name w:val="WW8Num5z2"/>
    <w:rsid w:val="000B30B4"/>
  </w:style>
  <w:style w:type="character" w:customStyle="1" w:styleId="WW8Num5z3">
    <w:name w:val="WW8Num5z3"/>
    <w:rsid w:val="000B30B4"/>
  </w:style>
  <w:style w:type="character" w:customStyle="1" w:styleId="WW8Num5z4">
    <w:name w:val="WW8Num5z4"/>
    <w:rsid w:val="000B30B4"/>
  </w:style>
  <w:style w:type="character" w:customStyle="1" w:styleId="WW8Num5z5">
    <w:name w:val="WW8Num5z5"/>
    <w:rsid w:val="000B30B4"/>
  </w:style>
  <w:style w:type="character" w:customStyle="1" w:styleId="WW8Num5z6">
    <w:name w:val="WW8Num5z6"/>
    <w:rsid w:val="000B30B4"/>
  </w:style>
  <w:style w:type="character" w:customStyle="1" w:styleId="WW8Num5z7">
    <w:name w:val="WW8Num5z7"/>
    <w:rsid w:val="000B30B4"/>
  </w:style>
  <w:style w:type="character" w:customStyle="1" w:styleId="WW8Num5z8">
    <w:name w:val="WW8Num5z8"/>
    <w:rsid w:val="000B30B4"/>
  </w:style>
  <w:style w:type="character" w:customStyle="1" w:styleId="WW8Num6z0">
    <w:name w:val="WW8Num6z0"/>
    <w:rsid w:val="000B30B4"/>
    <w:rPr>
      <w:rFonts w:hint="default"/>
    </w:rPr>
  </w:style>
  <w:style w:type="character" w:customStyle="1" w:styleId="WW8Num6z1">
    <w:name w:val="WW8Num6z1"/>
    <w:rsid w:val="000B30B4"/>
  </w:style>
  <w:style w:type="character" w:customStyle="1" w:styleId="WW8Num6z2">
    <w:name w:val="WW8Num6z2"/>
    <w:rsid w:val="000B30B4"/>
  </w:style>
  <w:style w:type="character" w:customStyle="1" w:styleId="WW8Num6z3">
    <w:name w:val="WW8Num6z3"/>
    <w:rsid w:val="000B30B4"/>
  </w:style>
  <w:style w:type="character" w:customStyle="1" w:styleId="WW8Num6z4">
    <w:name w:val="WW8Num6z4"/>
    <w:rsid w:val="000B30B4"/>
  </w:style>
  <w:style w:type="character" w:customStyle="1" w:styleId="WW8Num6z5">
    <w:name w:val="WW8Num6z5"/>
    <w:rsid w:val="000B30B4"/>
  </w:style>
  <w:style w:type="character" w:customStyle="1" w:styleId="WW8Num6z6">
    <w:name w:val="WW8Num6z6"/>
    <w:rsid w:val="000B30B4"/>
  </w:style>
  <w:style w:type="character" w:customStyle="1" w:styleId="WW8Num6z7">
    <w:name w:val="WW8Num6z7"/>
    <w:rsid w:val="000B30B4"/>
  </w:style>
  <w:style w:type="character" w:customStyle="1" w:styleId="WW8Num6z8">
    <w:name w:val="WW8Num6z8"/>
    <w:rsid w:val="000B30B4"/>
  </w:style>
  <w:style w:type="character" w:customStyle="1" w:styleId="WW8Num7z0">
    <w:name w:val="WW8Num7z0"/>
    <w:rsid w:val="000B30B4"/>
    <w:rPr>
      <w:color w:val="auto"/>
    </w:rPr>
  </w:style>
  <w:style w:type="character" w:customStyle="1" w:styleId="WW8Num7z1">
    <w:name w:val="WW8Num7z1"/>
    <w:rsid w:val="000B30B4"/>
  </w:style>
  <w:style w:type="character" w:customStyle="1" w:styleId="WW8Num7z2">
    <w:name w:val="WW8Num7z2"/>
    <w:rsid w:val="000B30B4"/>
  </w:style>
  <w:style w:type="character" w:customStyle="1" w:styleId="WW8Num7z3">
    <w:name w:val="WW8Num7z3"/>
    <w:rsid w:val="000B30B4"/>
  </w:style>
  <w:style w:type="character" w:customStyle="1" w:styleId="WW8Num7z4">
    <w:name w:val="WW8Num7z4"/>
    <w:rsid w:val="000B30B4"/>
  </w:style>
  <w:style w:type="character" w:customStyle="1" w:styleId="WW8Num7z5">
    <w:name w:val="WW8Num7z5"/>
    <w:rsid w:val="000B30B4"/>
  </w:style>
  <w:style w:type="character" w:customStyle="1" w:styleId="WW8Num7z6">
    <w:name w:val="WW8Num7z6"/>
    <w:rsid w:val="000B30B4"/>
  </w:style>
  <w:style w:type="character" w:customStyle="1" w:styleId="WW8Num7z7">
    <w:name w:val="WW8Num7z7"/>
    <w:rsid w:val="000B30B4"/>
  </w:style>
  <w:style w:type="character" w:customStyle="1" w:styleId="WW8Num7z8">
    <w:name w:val="WW8Num7z8"/>
    <w:rsid w:val="000B30B4"/>
  </w:style>
  <w:style w:type="character" w:customStyle="1" w:styleId="WW8Num8z0">
    <w:name w:val="WW8Num8z0"/>
    <w:rsid w:val="000B30B4"/>
    <w:rPr>
      <w:rFonts w:hint="default"/>
    </w:rPr>
  </w:style>
  <w:style w:type="character" w:customStyle="1" w:styleId="WW8Num8z1">
    <w:name w:val="WW8Num8z1"/>
    <w:rsid w:val="000B30B4"/>
  </w:style>
  <w:style w:type="character" w:customStyle="1" w:styleId="WW8Num8z2">
    <w:name w:val="WW8Num8z2"/>
    <w:rsid w:val="000B30B4"/>
  </w:style>
  <w:style w:type="character" w:customStyle="1" w:styleId="WW8Num8z3">
    <w:name w:val="WW8Num8z3"/>
    <w:rsid w:val="000B30B4"/>
  </w:style>
  <w:style w:type="character" w:customStyle="1" w:styleId="WW8Num8z4">
    <w:name w:val="WW8Num8z4"/>
    <w:rsid w:val="000B30B4"/>
  </w:style>
  <w:style w:type="character" w:customStyle="1" w:styleId="WW8Num8z5">
    <w:name w:val="WW8Num8z5"/>
    <w:rsid w:val="000B30B4"/>
  </w:style>
  <w:style w:type="character" w:customStyle="1" w:styleId="WW8Num8z6">
    <w:name w:val="WW8Num8z6"/>
    <w:rsid w:val="000B30B4"/>
  </w:style>
  <w:style w:type="character" w:customStyle="1" w:styleId="WW8Num8z7">
    <w:name w:val="WW8Num8z7"/>
    <w:rsid w:val="000B30B4"/>
  </w:style>
  <w:style w:type="character" w:customStyle="1" w:styleId="WW8Num8z8">
    <w:name w:val="WW8Num8z8"/>
    <w:rsid w:val="000B30B4"/>
  </w:style>
  <w:style w:type="character" w:customStyle="1" w:styleId="WW8Num9z0">
    <w:name w:val="WW8Num9z0"/>
    <w:rsid w:val="000B30B4"/>
    <w:rPr>
      <w:rFonts w:hint="default"/>
    </w:rPr>
  </w:style>
  <w:style w:type="character" w:customStyle="1" w:styleId="WW8Num9z1">
    <w:name w:val="WW8Num9z1"/>
    <w:rsid w:val="000B30B4"/>
  </w:style>
  <w:style w:type="character" w:customStyle="1" w:styleId="WW8Num9z2">
    <w:name w:val="WW8Num9z2"/>
    <w:rsid w:val="000B30B4"/>
  </w:style>
  <w:style w:type="character" w:customStyle="1" w:styleId="WW8Num9z3">
    <w:name w:val="WW8Num9z3"/>
    <w:rsid w:val="000B30B4"/>
  </w:style>
  <w:style w:type="character" w:customStyle="1" w:styleId="WW8Num9z4">
    <w:name w:val="WW8Num9z4"/>
    <w:rsid w:val="000B30B4"/>
  </w:style>
  <w:style w:type="character" w:customStyle="1" w:styleId="WW8Num9z5">
    <w:name w:val="WW8Num9z5"/>
    <w:rsid w:val="000B30B4"/>
  </w:style>
  <w:style w:type="character" w:customStyle="1" w:styleId="WW8Num9z6">
    <w:name w:val="WW8Num9z6"/>
    <w:rsid w:val="000B30B4"/>
  </w:style>
  <w:style w:type="character" w:customStyle="1" w:styleId="WW8Num9z7">
    <w:name w:val="WW8Num9z7"/>
    <w:rsid w:val="000B30B4"/>
  </w:style>
  <w:style w:type="character" w:customStyle="1" w:styleId="WW8Num9z8">
    <w:name w:val="WW8Num9z8"/>
    <w:rsid w:val="000B30B4"/>
  </w:style>
  <w:style w:type="character" w:customStyle="1" w:styleId="11">
    <w:name w:val="Основной шрифт абзаца1"/>
    <w:rsid w:val="000B30B4"/>
  </w:style>
  <w:style w:type="character" w:styleId="ac">
    <w:name w:val="Strong"/>
    <w:basedOn w:val="11"/>
    <w:uiPriority w:val="22"/>
    <w:qFormat/>
    <w:rsid w:val="000B30B4"/>
    <w:rPr>
      <w:rFonts w:ascii="Arial" w:hAnsi="Arial" w:cs="Arial" w:hint="default"/>
      <w:b/>
      <w:bCs/>
      <w:color w:val="000000"/>
      <w:sz w:val="15"/>
      <w:szCs w:val="15"/>
    </w:rPr>
  </w:style>
  <w:style w:type="character" w:customStyle="1" w:styleId="ad">
    <w:name w:val="Верхний колонтитул Знак"/>
    <w:basedOn w:val="11"/>
    <w:uiPriority w:val="99"/>
    <w:rsid w:val="000B30B4"/>
    <w:rPr>
      <w:lang w:val="en-US"/>
    </w:rPr>
  </w:style>
  <w:style w:type="paragraph" w:customStyle="1" w:styleId="12">
    <w:name w:val="Заголовок1"/>
    <w:basedOn w:val="a"/>
    <w:next w:val="a7"/>
    <w:rsid w:val="000B30B4"/>
    <w:pPr>
      <w:keepNext/>
      <w:spacing w:before="240" w:after="120"/>
    </w:pPr>
    <w:rPr>
      <w:rFonts w:ascii="Arial" w:eastAsia="Microsoft YaHei" w:hAnsi="Arial" w:cs="Mangal"/>
      <w:szCs w:val="28"/>
      <w:lang w:val="en-US" w:eastAsia="ar-SA"/>
    </w:rPr>
  </w:style>
  <w:style w:type="paragraph" w:styleId="ae">
    <w:name w:val="List"/>
    <w:basedOn w:val="a7"/>
    <w:rsid w:val="000B30B4"/>
    <w:rPr>
      <w:rFonts w:cs="Mangal"/>
      <w:sz w:val="24"/>
      <w:lang w:eastAsia="ar-SA"/>
    </w:rPr>
  </w:style>
  <w:style w:type="paragraph" w:customStyle="1" w:styleId="13">
    <w:name w:val="Название1"/>
    <w:basedOn w:val="a"/>
    <w:rsid w:val="000B30B4"/>
    <w:pPr>
      <w:suppressLineNumbers/>
      <w:spacing w:before="120" w:after="120"/>
    </w:pPr>
    <w:rPr>
      <w:rFonts w:cs="Mangal"/>
      <w:i/>
      <w:iCs/>
      <w:sz w:val="24"/>
      <w:szCs w:val="24"/>
      <w:lang w:val="en-US" w:eastAsia="ar-SA"/>
    </w:rPr>
  </w:style>
  <w:style w:type="paragraph" w:customStyle="1" w:styleId="14">
    <w:name w:val="Указатель1"/>
    <w:basedOn w:val="a"/>
    <w:rsid w:val="000B30B4"/>
    <w:pPr>
      <w:suppressLineNumbers/>
    </w:pPr>
    <w:rPr>
      <w:rFonts w:cs="Mangal"/>
      <w:sz w:val="20"/>
      <w:lang w:val="en-US" w:eastAsia="ar-SA"/>
    </w:rPr>
  </w:style>
  <w:style w:type="paragraph" w:customStyle="1" w:styleId="af">
    <w:name w:val="краткое содержание"/>
    <w:basedOn w:val="a"/>
    <w:next w:val="a"/>
    <w:rsid w:val="000B30B4"/>
    <w:pPr>
      <w:keepNext/>
      <w:keepLines/>
      <w:spacing w:after="480"/>
      <w:ind w:right="5387"/>
      <w:jc w:val="both"/>
    </w:pPr>
    <w:rPr>
      <w:b/>
      <w:lang w:eastAsia="ar-SA"/>
    </w:rPr>
  </w:style>
  <w:style w:type="paragraph" w:customStyle="1" w:styleId="15">
    <w:name w:val="ВК1"/>
    <w:basedOn w:val="a3"/>
    <w:rsid w:val="000B30B4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  <w:lang w:eastAsia="ar-SA"/>
    </w:rPr>
  </w:style>
  <w:style w:type="paragraph" w:customStyle="1" w:styleId="16">
    <w:name w:val="Абзац1"/>
    <w:basedOn w:val="a"/>
    <w:rsid w:val="000B30B4"/>
    <w:pPr>
      <w:spacing w:after="60" w:line="360" w:lineRule="exact"/>
      <w:ind w:firstLine="709"/>
      <w:jc w:val="both"/>
    </w:pPr>
    <w:rPr>
      <w:lang w:eastAsia="ar-SA"/>
    </w:rPr>
  </w:style>
  <w:style w:type="paragraph" w:styleId="af0">
    <w:name w:val="Normal (Web)"/>
    <w:basedOn w:val="a"/>
    <w:rsid w:val="000B30B4"/>
    <w:pPr>
      <w:spacing w:before="280" w:after="280"/>
    </w:pPr>
    <w:rPr>
      <w:rFonts w:ascii="Tahoma" w:eastAsia="Arial Unicode MS" w:hAnsi="Tahoma" w:cs="Tahoma"/>
      <w:color w:val="6A696A"/>
      <w:sz w:val="14"/>
      <w:szCs w:val="14"/>
      <w:lang w:eastAsia="ar-SA"/>
    </w:rPr>
  </w:style>
  <w:style w:type="paragraph" w:customStyle="1" w:styleId="17">
    <w:name w:val="Название объекта1"/>
    <w:basedOn w:val="a"/>
    <w:next w:val="a"/>
    <w:rsid w:val="000B30B4"/>
    <w:pPr>
      <w:jc w:val="center"/>
    </w:pPr>
    <w:rPr>
      <w:bCs/>
      <w:szCs w:val="24"/>
      <w:lang w:eastAsia="ar-SA"/>
    </w:rPr>
  </w:style>
  <w:style w:type="paragraph" w:customStyle="1" w:styleId="31">
    <w:name w:val="Основной текст 31"/>
    <w:basedOn w:val="a"/>
    <w:rsid w:val="000B30B4"/>
    <w:pPr>
      <w:jc w:val="both"/>
    </w:pPr>
    <w:rPr>
      <w:b/>
      <w:bCs/>
      <w:szCs w:val="24"/>
      <w:lang w:eastAsia="ar-SA"/>
    </w:rPr>
  </w:style>
  <w:style w:type="paragraph" w:customStyle="1" w:styleId="310">
    <w:name w:val="Основной текст с отступом 31"/>
    <w:basedOn w:val="a"/>
    <w:rsid w:val="000B30B4"/>
    <w:pPr>
      <w:spacing w:after="120"/>
      <w:ind w:left="283"/>
    </w:pPr>
    <w:rPr>
      <w:sz w:val="16"/>
      <w:szCs w:val="16"/>
      <w:lang w:eastAsia="ar-SA"/>
    </w:rPr>
  </w:style>
  <w:style w:type="paragraph" w:customStyle="1" w:styleId="af1">
    <w:name w:val="Знак Знак Знак Знак"/>
    <w:basedOn w:val="a"/>
    <w:rsid w:val="000B30B4"/>
    <w:pPr>
      <w:spacing w:after="160" w:line="240" w:lineRule="exact"/>
    </w:pPr>
    <w:rPr>
      <w:rFonts w:ascii="Verdana" w:hAnsi="Verdana" w:cs="Verdana"/>
      <w:sz w:val="20"/>
      <w:lang w:val="en-US" w:eastAsia="ar-SA"/>
    </w:rPr>
  </w:style>
  <w:style w:type="paragraph" w:customStyle="1" w:styleId="21">
    <w:name w:val="Основной текст 21"/>
    <w:basedOn w:val="a"/>
    <w:rsid w:val="000B30B4"/>
    <w:pPr>
      <w:tabs>
        <w:tab w:val="left" w:pos="993"/>
      </w:tabs>
      <w:overflowPunct w:val="0"/>
      <w:autoSpaceDE w:val="0"/>
      <w:ind w:firstLine="540"/>
      <w:jc w:val="both"/>
    </w:pPr>
    <w:rPr>
      <w:sz w:val="24"/>
      <w:lang w:eastAsia="ar-SA"/>
    </w:rPr>
  </w:style>
  <w:style w:type="paragraph" w:customStyle="1" w:styleId="ConsPlusNormal">
    <w:name w:val="ConsPlusNormal"/>
    <w:rsid w:val="000B30B4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rsid w:val="000B30B4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af2">
    <w:name w:val="Знак"/>
    <w:basedOn w:val="a"/>
    <w:rsid w:val="000B30B4"/>
    <w:pPr>
      <w:spacing w:after="160" w:line="240" w:lineRule="exact"/>
    </w:pPr>
    <w:rPr>
      <w:rFonts w:ascii="Verdana" w:hAnsi="Verdana" w:cs="Verdana"/>
      <w:sz w:val="20"/>
      <w:lang w:val="en-US" w:eastAsia="ar-SA"/>
    </w:rPr>
  </w:style>
  <w:style w:type="paragraph" w:customStyle="1" w:styleId="af3">
    <w:name w:val="Содержимое таблицы"/>
    <w:basedOn w:val="a"/>
    <w:rsid w:val="000B30B4"/>
    <w:pPr>
      <w:suppressLineNumbers/>
    </w:pPr>
    <w:rPr>
      <w:sz w:val="20"/>
      <w:lang w:val="en-US" w:eastAsia="ar-SA"/>
    </w:rPr>
  </w:style>
  <w:style w:type="paragraph" w:customStyle="1" w:styleId="af4">
    <w:name w:val="Заголовок таблицы"/>
    <w:basedOn w:val="af3"/>
    <w:rsid w:val="000B30B4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0B30B4"/>
    <w:rPr>
      <w:sz w:val="24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0B30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30B4"/>
  </w:style>
  <w:style w:type="character" w:styleId="af6">
    <w:name w:val="Hyperlink"/>
    <w:basedOn w:val="a0"/>
    <w:uiPriority w:val="99"/>
    <w:unhideWhenUsed/>
    <w:rsid w:val="000B30B4"/>
    <w:rPr>
      <w:color w:val="0000FF"/>
      <w:u w:val="single"/>
    </w:rPr>
  </w:style>
  <w:style w:type="paragraph" w:customStyle="1" w:styleId="1c">
    <w:name w:val="Абзац1 c отступом"/>
    <w:basedOn w:val="a"/>
    <w:rsid w:val="001E408F"/>
    <w:pPr>
      <w:spacing w:after="60" w:line="360" w:lineRule="exact"/>
      <w:ind w:firstLine="709"/>
      <w:jc w:val="both"/>
    </w:pPr>
  </w:style>
  <w:style w:type="paragraph" w:styleId="af7">
    <w:name w:val="List Paragraph"/>
    <w:basedOn w:val="a"/>
    <w:uiPriority w:val="34"/>
    <w:qFormat/>
    <w:rsid w:val="00FA152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D0238FE62D82BC70A26D0B957C02C455B15CB58DA8FFFFB8CF00E9EC3F9B29CE12D9EFE3AD901BC058EB9B02y3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CF749C48B4849EE55B4FD51C7302CA4D358F41523213C3FA7E841B684C61BB59710312E19E69C46B3F443CAF8q0t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CF749C48B4849EE55B4FD51C7302CA4D150F015212E3C3FA7E841B684C61BB59710312E19E69C46B3F443CAF8q0t8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C850D-F23E-4525-A378-BA077E31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1012</Words>
  <Characters>5769</Characters>
  <Application>Microsoft Office Word</Application>
  <DocSecurity>2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Кислухина Людмила Анатольевна</cp:lastModifiedBy>
  <cp:revision>17</cp:revision>
  <cp:lastPrinted>2024-03-22T11:45:00Z</cp:lastPrinted>
  <dcterms:created xsi:type="dcterms:W3CDTF">2024-03-13T07:16:00Z</dcterms:created>
  <dcterms:modified xsi:type="dcterms:W3CDTF">2026-04-28T06:29:00Z</dcterms:modified>
</cp:coreProperties>
</file>