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B4" w:rsidRPr="00411690" w:rsidRDefault="006F589A" w:rsidP="00634A6E">
      <w:pPr>
        <w:autoSpaceDE w:val="0"/>
        <w:autoSpaceDN w:val="0"/>
        <w:adjustRightInd w:val="0"/>
        <w:ind w:left="5387"/>
        <w:jc w:val="both"/>
        <w:rPr>
          <w:szCs w:val="28"/>
        </w:rPr>
      </w:pPr>
      <w:r w:rsidRPr="00411690">
        <w:rPr>
          <w:szCs w:val="28"/>
        </w:rPr>
        <w:t>Приложение № 1</w:t>
      </w:r>
    </w:p>
    <w:p w:rsidR="000B30B4" w:rsidRPr="00411690" w:rsidRDefault="000B30B4" w:rsidP="00634A6E">
      <w:pPr>
        <w:autoSpaceDE w:val="0"/>
        <w:autoSpaceDN w:val="0"/>
        <w:adjustRightInd w:val="0"/>
        <w:ind w:left="5387"/>
        <w:jc w:val="both"/>
        <w:rPr>
          <w:szCs w:val="28"/>
        </w:rPr>
      </w:pPr>
    </w:p>
    <w:p w:rsidR="000B30B4" w:rsidRPr="00411690" w:rsidRDefault="006F589A" w:rsidP="00634A6E">
      <w:pPr>
        <w:autoSpaceDE w:val="0"/>
        <w:autoSpaceDN w:val="0"/>
        <w:adjustRightInd w:val="0"/>
        <w:ind w:left="5387"/>
        <w:jc w:val="both"/>
        <w:rPr>
          <w:szCs w:val="28"/>
        </w:rPr>
      </w:pPr>
      <w:r w:rsidRPr="00411690">
        <w:rPr>
          <w:szCs w:val="28"/>
        </w:rPr>
        <w:t>УТВЕРЖДЕНА</w:t>
      </w:r>
    </w:p>
    <w:p w:rsidR="000B30B4" w:rsidRPr="00411690" w:rsidRDefault="000B30B4" w:rsidP="00634A6E">
      <w:pPr>
        <w:autoSpaceDE w:val="0"/>
        <w:autoSpaceDN w:val="0"/>
        <w:adjustRightInd w:val="0"/>
        <w:ind w:left="5387"/>
        <w:jc w:val="both"/>
        <w:rPr>
          <w:szCs w:val="28"/>
        </w:rPr>
      </w:pPr>
    </w:p>
    <w:p w:rsidR="00634A6E" w:rsidRPr="00411690" w:rsidRDefault="006F589A" w:rsidP="00634A6E">
      <w:pPr>
        <w:autoSpaceDE w:val="0"/>
        <w:autoSpaceDN w:val="0"/>
        <w:adjustRightInd w:val="0"/>
        <w:ind w:left="5387"/>
        <w:jc w:val="both"/>
        <w:rPr>
          <w:szCs w:val="28"/>
        </w:rPr>
      </w:pPr>
      <w:r w:rsidRPr="00411690">
        <w:rPr>
          <w:szCs w:val="28"/>
        </w:rPr>
        <w:t>распоряжением</w:t>
      </w:r>
      <w:r w:rsidR="000B30B4" w:rsidRPr="00411690">
        <w:rPr>
          <w:szCs w:val="28"/>
        </w:rPr>
        <w:t xml:space="preserve"> </w:t>
      </w:r>
      <w:r w:rsidR="006C4ED6" w:rsidRPr="00411690">
        <w:rPr>
          <w:szCs w:val="28"/>
        </w:rPr>
        <w:t>министерства</w:t>
      </w:r>
      <w:r w:rsidR="000B30B4" w:rsidRPr="00411690">
        <w:rPr>
          <w:szCs w:val="28"/>
        </w:rPr>
        <w:t xml:space="preserve"> </w:t>
      </w:r>
    </w:p>
    <w:p w:rsidR="000B30B4" w:rsidRPr="00411690" w:rsidRDefault="006F589A" w:rsidP="00634A6E">
      <w:pPr>
        <w:autoSpaceDE w:val="0"/>
        <w:autoSpaceDN w:val="0"/>
        <w:adjustRightInd w:val="0"/>
        <w:ind w:left="5387"/>
        <w:jc w:val="both"/>
        <w:rPr>
          <w:szCs w:val="28"/>
        </w:rPr>
      </w:pPr>
      <w:r w:rsidRPr="00411690">
        <w:rPr>
          <w:szCs w:val="28"/>
        </w:rPr>
        <w:t>образования</w:t>
      </w:r>
      <w:r w:rsidR="00634A6E" w:rsidRPr="00411690">
        <w:rPr>
          <w:szCs w:val="28"/>
        </w:rPr>
        <w:t xml:space="preserve"> </w:t>
      </w:r>
      <w:r w:rsidRPr="00411690">
        <w:rPr>
          <w:szCs w:val="28"/>
        </w:rPr>
        <w:t>Кировской области</w:t>
      </w:r>
    </w:p>
    <w:p w:rsidR="000B30B4" w:rsidRPr="00411690" w:rsidRDefault="006F589A" w:rsidP="00634A6E">
      <w:pPr>
        <w:autoSpaceDE w:val="0"/>
        <w:autoSpaceDN w:val="0"/>
        <w:adjustRightInd w:val="0"/>
        <w:ind w:left="5387"/>
        <w:rPr>
          <w:szCs w:val="28"/>
        </w:rPr>
      </w:pPr>
      <w:r w:rsidRPr="00411690">
        <w:rPr>
          <w:szCs w:val="28"/>
        </w:rPr>
        <w:t>от</w:t>
      </w:r>
      <w:r w:rsidRPr="00411690">
        <w:rPr>
          <w:szCs w:val="28"/>
        </w:rPr>
        <w:tab/>
      </w:r>
      <w:r w:rsidR="00C2314E">
        <w:rPr>
          <w:szCs w:val="28"/>
        </w:rPr>
        <w:t>23.04.2026</w:t>
      </w:r>
      <w:r w:rsidR="00411690" w:rsidRPr="00411690">
        <w:rPr>
          <w:szCs w:val="28"/>
        </w:rPr>
        <w:t xml:space="preserve"> </w:t>
      </w:r>
      <w:r w:rsidRPr="00411690">
        <w:rPr>
          <w:szCs w:val="28"/>
        </w:rPr>
        <w:t>№</w:t>
      </w:r>
      <w:r w:rsidR="00C2314E">
        <w:rPr>
          <w:szCs w:val="28"/>
        </w:rPr>
        <w:t xml:space="preserve"> 534</w:t>
      </w:r>
    </w:p>
    <w:p w:rsidR="000B30B4" w:rsidRPr="00B97AB2" w:rsidRDefault="006F589A" w:rsidP="00634A6E">
      <w:pPr>
        <w:autoSpaceDE w:val="0"/>
        <w:autoSpaceDN w:val="0"/>
        <w:adjustRightInd w:val="0"/>
        <w:spacing w:before="480"/>
        <w:jc w:val="center"/>
        <w:rPr>
          <w:b/>
          <w:szCs w:val="28"/>
        </w:rPr>
      </w:pPr>
      <w:r w:rsidRPr="00B97AB2">
        <w:rPr>
          <w:b/>
          <w:szCs w:val="28"/>
        </w:rPr>
        <w:t>БАЛЛЬНАЯ СИСТЕМА ОЦЕНКИ</w:t>
      </w:r>
    </w:p>
    <w:p w:rsidR="000B30B4" w:rsidRPr="00B97AB2" w:rsidRDefault="006F589A" w:rsidP="00817057">
      <w:pPr>
        <w:autoSpaceDE w:val="0"/>
        <w:autoSpaceDN w:val="0"/>
        <w:adjustRightInd w:val="0"/>
        <w:spacing w:after="360"/>
        <w:jc w:val="center"/>
        <w:rPr>
          <w:b/>
          <w:szCs w:val="28"/>
        </w:rPr>
      </w:pPr>
      <w:r w:rsidRPr="00B97AB2">
        <w:rPr>
          <w:b/>
          <w:szCs w:val="28"/>
        </w:rPr>
        <w:t xml:space="preserve">по </w:t>
      </w:r>
      <w:r w:rsidR="00F531D5" w:rsidRPr="00B97AB2">
        <w:rPr>
          <w:b/>
          <w:szCs w:val="28"/>
        </w:rPr>
        <w:t>условиям участия в</w:t>
      </w:r>
      <w:r w:rsidRPr="00B97AB2">
        <w:rPr>
          <w:b/>
          <w:szCs w:val="28"/>
        </w:rPr>
        <w:t xml:space="preserve"> конкурс</w:t>
      </w:r>
      <w:r w:rsidR="00F531D5" w:rsidRPr="00B97AB2">
        <w:rPr>
          <w:b/>
          <w:szCs w:val="28"/>
        </w:rPr>
        <w:t>е</w:t>
      </w:r>
      <w:r w:rsidRPr="00B97AB2">
        <w:rPr>
          <w:b/>
          <w:szCs w:val="28"/>
        </w:rPr>
        <w:t xml:space="preserve"> на </w:t>
      </w:r>
      <w:r w:rsidR="00F531D5" w:rsidRPr="00B97AB2">
        <w:rPr>
          <w:b/>
          <w:szCs w:val="28"/>
        </w:rPr>
        <w:t xml:space="preserve">присуждение премий </w:t>
      </w:r>
      <w:r w:rsidR="00BB1AEE" w:rsidRPr="00B97AB2">
        <w:rPr>
          <w:b/>
          <w:szCs w:val="28"/>
        </w:rPr>
        <w:br/>
      </w:r>
      <w:r w:rsidR="00F531D5" w:rsidRPr="00B97AB2">
        <w:rPr>
          <w:b/>
          <w:szCs w:val="28"/>
        </w:rPr>
        <w:t xml:space="preserve">лучшим учителям Кировской области за достижения </w:t>
      </w:r>
      <w:r w:rsidR="00BB1AEE" w:rsidRPr="00B97AB2">
        <w:rPr>
          <w:b/>
          <w:szCs w:val="28"/>
        </w:rPr>
        <w:br/>
      </w:r>
      <w:r w:rsidR="00F531D5" w:rsidRPr="00B97AB2">
        <w:rPr>
          <w:b/>
          <w:szCs w:val="28"/>
        </w:rPr>
        <w:t xml:space="preserve">в педагогической деятельности </w:t>
      </w:r>
      <w:r w:rsidR="00BB1AEE" w:rsidRPr="00B97AB2">
        <w:rPr>
          <w:b/>
          <w:szCs w:val="28"/>
        </w:rPr>
        <w:t>в 20</w:t>
      </w:r>
      <w:r w:rsidR="001E408F" w:rsidRPr="00B97AB2">
        <w:rPr>
          <w:b/>
          <w:szCs w:val="28"/>
        </w:rPr>
        <w:t>2</w:t>
      </w:r>
      <w:r w:rsidR="00C2314E">
        <w:rPr>
          <w:b/>
          <w:szCs w:val="28"/>
        </w:rPr>
        <w:t>6</w:t>
      </w:r>
      <w:r w:rsidR="00BB1AEE" w:rsidRPr="00B97AB2">
        <w:rPr>
          <w:b/>
          <w:szCs w:val="28"/>
        </w:rPr>
        <w:t xml:space="preserve"> году </w:t>
      </w:r>
      <w:r w:rsidRPr="00B97AB2">
        <w:rPr>
          <w:b/>
          <w:szCs w:val="28"/>
        </w:rPr>
        <w:t xml:space="preserve">(максимальный балл </w:t>
      </w:r>
      <w:r w:rsidR="00117D60">
        <w:rPr>
          <w:b/>
          <w:szCs w:val="28"/>
        </w:rPr>
        <w:br/>
      </w:r>
      <w:r w:rsidRPr="00B97AB2">
        <w:rPr>
          <w:b/>
          <w:szCs w:val="28"/>
        </w:rPr>
        <w:t xml:space="preserve">и содержание показателей по </w:t>
      </w:r>
      <w:r w:rsidR="00F531D5" w:rsidRPr="00B97AB2">
        <w:rPr>
          <w:b/>
          <w:szCs w:val="28"/>
        </w:rPr>
        <w:t>условиям участия в</w:t>
      </w:r>
      <w:r w:rsidRPr="00B97AB2">
        <w:rPr>
          <w:b/>
          <w:szCs w:val="28"/>
        </w:rPr>
        <w:t xml:space="preserve"> конкурс</w:t>
      </w:r>
      <w:r w:rsidR="00F531D5" w:rsidRPr="00B97AB2">
        <w:rPr>
          <w:b/>
          <w:szCs w:val="28"/>
        </w:rPr>
        <w:t>е</w:t>
      </w:r>
      <w:r w:rsidRPr="00B97AB2">
        <w:rPr>
          <w:b/>
          <w:szCs w:val="28"/>
        </w:rPr>
        <w:t>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0"/>
        <w:gridCol w:w="7494"/>
        <w:gridCol w:w="1517"/>
      </w:tblGrid>
      <w:tr w:rsidR="00970F2B" w:rsidTr="00481D19">
        <w:trPr>
          <w:tblHeader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63F" w:rsidRPr="0089459B" w:rsidRDefault="006F589A" w:rsidP="0051251A">
            <w:pPr>
              <w:jc w:val="center"/>
              <w:rPr>
                <w:b/>
                <w:bCs/>
                <w:sz w:val="24"/>
                <w:szCs w:val="24"/>
              </w:rPr>
            </w:pPr>
            <w:r w:rsidRPr="0089459B">
              <w:rPr>
                <w:b/>
                <w:bCs/>
                <w:sz w:val="24"/>
                <w:szCs w:val="24"/>
              </w:rPr>
              <w:t>№</w:t>
            </w:r>
          </w:p>
          <w:p w:rsidR="00F0363F" w:rsidRPr="0089459B" w:rsidRDefault="006F589A" w:rsidP="0051251A">
            <w:pPr>
              <w:jc w:val="center"/>
              <w:rPr>
                <w:b/>
                <w:bCs/>
                <w:sz w:val="24"/>
                <w:szCs w:val="24"/>
              </w:rPr>
            </w:pPr>
            <w:r w:rsidRPr="0089459B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63F" w:rsidRPr="0089459B" w:rsidRDefault="006F589A" w:rsidP="003C71D5">
            <w:pPr>
              <w:jc w:val="center"/>
              <w:rPr>
                <w:b/>
                <w:bCs/>
                <w:sz w:val="24"/>
                <w:szCs w:val="24"/>
              </w:rPr>
            </w:pPr>
            <w:r w:rsidRPr="0089459B">
              <w:rPr>
                <w:b/>
                <w:bCs/>
                <w:sz w:val="24"/>
                <w:szCs w:val="24"/>
              </w:rPr>
              <w:t xml:space="preserve">Условия участия в конкурсе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63F" w:rsidRPr="0089459B" w:rsidRDefault="006F589A" w:rsidP="0051251A">
            <w:pPr>
              <w:jc w:val="center"/>
              <w:rPr>
                <w:b/>
                <w:bCs/>
                <w:sz w:val="24"/>
                <w:szCs w:val="24"/>
              </w:rPr>
            </w:pPr>
            <w:r w:rsidRPr="0089459B">
              <w:rPr>
                <w:b/>
                <w:bCs/>
                <w:sz w:val="24"/>
                <w:szCs w:val="24"/>
              </w:rPr>
              <w:t>Кол-во</w:t>
            </w:r>
          </w:p>
          <w:p w:rsidR="00F0363F" w:rsidRPr="0089459B" w:rsidRDefault="006F589A" w:rsidP="0051251A">
            <w:pPr>
              <w:jc w:val="center"/>
            </w:pPr>
            <w:r w:rsidRPr="0089459B">
              <w:rPr>
                <w:b/>
                <w:bCs/>
                <w:sz w:val="24"/>
                <w:szCs w:val="24"/>
              </w:rPr>
              <w:t>баллов</w:t>
            </w:r>
          </w:p>
        </w:tc>
      </w:tr>
      <w:tr w:rsidR="00970F2B" w:rsidTr="00481D19"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1448F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9459B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9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89459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9459B">
              <w:rPr>
                <w:b/>
                <w:bCs/>
                <w:i/>
                <w:iCs/>
                <w:sz w:val="24"/>
                <w:szCs w:val="24"/>
              </w:rPr>
              <w:t xml:space="preserve">Наличие у учителя собственной методической разработки </w:t>
            </w:r>
            <w:r w:rsidRPr="0089459B">
              <w:rPr>
                <w:b/>
                <w:bCs/>
                <w:i/>
                <w:iCs/>
                <w:sz w:val="24"/>
                <w:szCs w:val="24"/>
              </w:rPr>
              <w:br/>
              <w:t>по преподаваемому предмету, имеющей положительное заключение по итогам апробации в профессиональном сообществе</w:t>
            </w: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ED6" w:rsidRPr="0089459B" w:rsidRDefault="006F589A" w:rsidP="001448F8">
            <w:pPr>
              <w:snapToGrid w:val="0"/>
              <w:jc w:val="center"/>
              <w:rPr>
                <w:sz w:val="24"/>
                <w:szCs w:val="24"/>
              </w:rPr>
            </w:pPr>
            <w:r w:rsidRPr="0089459B">
              <w:rPr>
                <w:b/>
                <w:bCs/>
                <w:i/>
                <w:iCs/>
                <w:sz w:val="24"/>
                <w:szCs w:val="24"/>
              </w:rPr>
              <w:t>max</w:t>
            </w:r>
            <w:r w:rsidRPr="0089459B">
              <w:rPr>
                <w:b/>
                <w:bCs/>
                <w:i/>
                <w:sz w:val="24"/>
                <w:szCs w:val="24"/>
              </w:rPr>
              <w:t xml:space="preserve"> 10</w:t>
            </w:r>
          </w:p>
        </w:tc>
      </w:tr>
      <w:tr w:rsidR="00970F2B" w:rsidTr="00481D19"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1448F8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39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89459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9459B">
              <w:rPr>
                <w:color w:val="000000" w:themeColor="text1"/>
                <w:sz w:val="24"/>
                <w:szCs w:val="24"/>
              </w:rPr>
              <w:t>Наличие авторского дидактического и/или методического продукта:</w:t>
            </w:r>
          </w:p>
          <w:p w:rsidR="00C40ED6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color w:val="000000" w:themeColor="text1"/>
                <w:sz w:val="24"/>
                <w:szCs w:val="24"/>
              </w:rPr>
              <w:t xml:space="preserve">–  опубликован и активно применяется в образовательном процессе </w:t>
            </w:r>
          </w:p>
          <w:p w:rsidR="00C40ED6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color w:val="000000" w:themeColor="text1"/>
                <w:sz w:val="24"/>
                <w:szCs w:val="24"/>
              </w:rPr>
              <w:t>– имеется экспертное заключение от профессионального сообщества на авторский дидактическ</w:t>
            </w:r>
            <w:r w:rsidR="00CE29E8">
              <w:rPr>
                <w:color w:val="000000" w:themeColor="text1"/>
                <w:sz w:val="24"/>
                <w:szCs w:val="24"/>
              </w:rPr>
              <w:t>ий</w:t>
            </w:r>
            <w:r w:rsidRPr="0089459B">
              <w:rPr>
                <w:color w:val="000000" w:themeColor="text1"/>
                <w:sz w:val="24"/>
                <w:szCs w:val="24"/>
              </w:rPr>
              <w:t xml:space="preserve"> и/или методический продукт</w:t>
            </w:r>
          </w:p>
          <w:p w:rsidR="00C40ED6" w:rsidRPr="0089459B" w:rsidRDefault="006F589A" w:rsidP="0089459B">
            <w:pPr>
              <w:jc w:val="both"/>
              <w:rPr>
                <w:i/>
                <w:iCs/>
                <w:sz w:val="24"/>
                <w:szCs w:val="24"/>
              </w:rPr>
            </w:pPr>
            <w:r w:rsidRPr="0089459B">
              <w:rPr>
                <w:color w:val="000000" w:themeColor="text1"/>
                <w:sz w:val="24"/>
                <w:szCs w:val="24"/>
              </w:rPr>
              <w:t>– имеются положительные отзывы на авторский дидактический и/или методический продукт, подтверждающие в том числе, повышение качества образования</w:t>
            </w: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ED6" w:rsidRPr="0089459B" w:rsidRDefault="006F589A" w:rsidP="001448F8">
            <w:pPr>
              <w:snapToGrid w:val="0"/>
              <w:jc w:val="center"/>
              <w:rPr>
                <w:bCs/>
                <w:iCs/>
                <w:sz w:val="24"/>
                <w:szCs w:val="24"/>
              </w:rPr>
            </w:pPr>
            <w:r w:rsidRPr="0089459B">
              <w:rPr>
                <w:i/>
                <w:iCs/>
                <w:sz w:val="24"/>
                <w:szCs w:val="24"/>
              </w:rPr>
              <w:t>max 4</w:t>
            </w:r>
          </w:p>
          <w:p w:rsidR="00C40ED6" w:rsidRPr="0089459B" w:rsidRDefault="006F589A" w:rsidP="001448F8">
            <w:pPr>
              <w:jc w:val="center"/>
              <w:rPr>
                <w:bCs/>
                <w:iCs/>
                <w:sz w:val="24"/>
                <w:szCs w:val="24"/>
              </w:rPr>
            </w:pPr>
            <w:r w:rsidRPr="0089459B">
              <w:rPr>
                <w:bCs/>
                <w:iCs/>
                <w:sz w:val="24"/>
                <w:szCs w:val="24"/>
              </w:rPr>
              <w:t>2</w:t>
            </w:r>
          </w:p>
          <w:p w:rsidR="00C40ED6" w:rsidRPr="0089459B" w:rsidRDefault="006F589A" w:rsidP="001448F8">
            <w:pPr>
              <w:jc w:val="center"/>
              <w:rPr>
                <w:bCs/>
                <w:iCs/>
                <w:sz w:val="24"/>
                <w:szCs w:val="24"/>
              </w:rPr>
            </w:pPr>
            <w:r w:rsidRPr="0089459B">
              <w:rPr>
                <w:bCs/>
                <w:iCs/>
                <w:sz w:val="24"/>
                <w:szCs w:val="24"/>
              </w:rPr>
              <w:t>1</w:t>
            </w:r>
          </w:p>
          <w:p w:rsidR="00C40ED6" w:rsidRPr="0089459B" w:rsidRDefault="00C40ED6" w:rsidP="001448F8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C40ED6" w:rsidRPr="0089459B" w:rsidRDefault="006F589A" w:rsidP="001448F8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iCs/>
                <w:sz w:val="24"/>
                <w:szCs w:val="24"/>
              </w:rPr>
              <w:t>1</w:t>
            </w:r>
          </w:p>
        </w:tc>
      </w:tr>
      <w:tr w:rsidR="00970F2B" w:rsidTr="00481D19"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1448F8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39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89459B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89459B">
              <w:rPr>
                <w:color w:val="000000" w:themeColor="text1"/>
                <w:sz w:val="24"/>
                <w:szCs w:val="24"/>
              </w:rPr>
              <w:t>Наличие</w:t>
            </w:r>
            <w:r w:rsidRPr="0089459B">
              <w:rPr>
                <w:bCs/>
                <w:sz w:val="24"/>
                <w:szCs w:val="24"/>
              </w:rPr>
              <w:t xml:space="preserve"> публикации о </w:t>
            </w:r>
            <w:r w:rsidRPr="0089459B">
              <w:rPr>
                <w:color w:val="000000" w:themeColor="text1"/>
                <w:sz w:val="24"/>
                <w:szCs w:val="24"/>
              </w:rPr>
              <w:t>дидактическом и/или методическом продукте</w:t>
            </w:r>
            <w:r w:rsidRPr="0089459B">
              <w:rPr>
                <w:bCs/>
                <w:sz w:val="24"/>
                <w:szCs w:val="24"/>
              </w:rPr>
              <w:t xml:space="preserve"> </w:t>
            </w:r>
            <w:r w:rsidRPr="0089459B">
              <w:rPr>
                <w:bCs/>
                <w:sz w:val="24"/>
                <w:szCs w:val="24"/>
              </w:rPr>
              <w:br/>
              <w:t xml:space="preserve">в методических и научных изданиях, сборниках </w:t>
            </w:r>
          </w:p>
          <w:p w:rsidR="00C40ED6" w:rsidRPr="0089459B" w:rsidRDefault="006F589A" w:rsidP="0089459B">
            <w:pPr>
              <w:jc w:val="both"/>
              <w:outlineLvl w:val="0"/>
              <w:rPr>
                <w:bCs/>
                <w:i/>
                <w:sz w:val="24"/>
                <w:szCs w:val="24"/>
              </w:rPr>
            </w:pPr>
            <w:r w:rsidRPr="0089459B">
              <w:rPr>
                <w:bCs/>
                <w:i/>
                <w:sz w:val="24"/>
                <w:szCs w:val="24"/>
              </w:rPr>
              <w:t xml:space="preserve">– областной уровень </w:t>
            </w:r>
          </w:p>
          <w:p w:rsidR="00C40ED6" w:rsidRPr="0089459B" w:rsidRDefault="006F589A" w:rsidP="0089459B">
            <w:pPr>
              <w:jc w:val="both"/>
              <w:outlineLvl w:val="0"/>
              <w:rPr>
                <w:bCs/>
                <w:i/>
                <w:sz w:val="24"/>
                <w:szCs w:val="24"/>
              </w:rPr>
            </w:pPr>
            <w:r w:rsidRPr="0089459B">
              <w:rPr>
                <w:bCs/>
                <w:i/>
                <w:sz w:val="24"/>
                <w:szCs w:val="24"/>
              </w:rPr>
              <w:t xml:space="preserve">– всероссийский уровень </w:t>
            </w:r>
          </w:p>
          <w:p w:rsidR="00C40ED6" w:rsidRPr="0089459B" w:rsidRDefault="006F589A" w:rsidP="0089459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89459B">
              <w:rPr>
                <w:bCs/>
                <w:i/>
                <w:sz w:val="24"/>
                <w:szCs w:val="24"/>
              </w:rPr>
              <w:t>– с международным участием</w:t>
            </w: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ED6" w:rsidRPr="0089459B" w:rsidRDefault="006F589A" w:rsidP="001448F8">
            <w:pPr>
              <w:jc w:val="center"/>
              <w:rPr>
                <w:bCs/>
                <w:iCs/>
                <w:sz w:val="24"/>
                <w:szCs w:val="24"/>
              </w:rPr>
            </w:pPr>
            <w:r w:rsidRPr="0089459B">
              <w:rPr>
                <w:bCs/>
                <w:i/>
                <w:iCs/>
                <w:sz w:val="24"/>
                <w:szCs w:val="24"/>
              </w:rPr>
              <w:t>max 3</w:t>
            </w:r>
          </w:p>
          <w:p w:rsidR="00C40ED6" w:rsidRPr="0089459B" w:rsidRDefault="00C40ED6" w:rsidP="001448F8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C40ED6" w:rsidRPr="0089459B" w:rsidRDefault="006F589A" w:rsidP="001448F8">
            <w:pPr>
              <w:jc w:val="center"/>
              <w:rPr>
                <w:bCs/>
                <w:iCs/>
                <w:sz w:val="24"/>
                <w:szCs w:val="24"/>
              </w:rPr>
            </w:pPr>
            <w:r w:rsidRPr="0089459B">
              <w:rPr>
                <w:bCs/>
                <w:iCs/>
                <w:sz w:val="24"/>
                <w:szCs w:val="24"/>
              </w:rPr>
              <w:t>1</w:t>
            </w:r>
          </w:p>
          <w:p w:rsidR="00C40ED6" w:rsidRPr="0089459B" w:rsidRDefault="006F589A" w:rsidP="001448F8">
            <w:pPr>
              <w:jc w:val="center"/>
              <w:rPr>
                <w:bCs/>
                <w:iCs/>
                <w:sz w:val="24"/>
                <w:szCs w:val="24"/>
              </w:rPr>
            </w:pPr>
            <w:r w:rsidRPr="0089459B">
              <w:rPr>
                <w:bCs/>
                <w:iCs/>
                <w:sz w:val="24"/>
                <w:szCs w:val="24"/>
              </w:rPr>
              <w:t>2</w:t>
            </w:r>
          </w:p>
          <w:p w:rsidR="00C40ED6" w:rsidRPr="0089459B" w:rsidRDefault="006F589A" w:rsidP="001448F8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iCs/>
                <w:sz w:val="24"/>
                <w:szCs w:val="24"/>
              </w:rPr>
              <w:t>3</w:t>
            </w:r>
          </w:p>
        </w:tc>
      </w:tr>
      <w:tr w:rsidR="00970F2B" w:rsidTr="00481D19"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1448F8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39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Презентация педагогического опыта в течение последних 5 лет через:</w:t>
            </w:r>
          </w:p>
          <w:p w:rsidR="00C40ED6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выступления на конференциях, форумах, семинарах не ниже областного уровня</w:t>
            </w:r>
          </w:p>
          <w:p w:rsidR="00C40ED6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активные формы (мастер-классы, школы педагогического опыта, педагогические мастерские и др.) не ниже областного уровня</w:t>
            </w:r>
          </w:p>
          <w:p w:rsidR="00C40ED6" w:rsidRPr="0089459B" w:rsidRDefault="006F589A" w:rsidP="0089459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опыт учителя занесен в Банк педагогического опыта не ниже областного уровня</w:t>
            </w: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ED6" w:rsidRPr="0089459B" w:rsidRDefault="006F589A" w:rsidP="001448F8">
            <w:pPr>
              <w:jc w:val="center"/>
              <w:rPr>
                <w:bCs/>
                <w:sz w:val="24"/>
                <w:szCs w:val="24"/>
              </w:rPr>
            </w:pPr>
            <w:r w:rsidRPr="0089459B">
              <w:rPr>
                <w:bCs/>
                <w:i/>
                <w:iCs/>
                <w:sz w:val="24"/>
                <w:szCs w:val="24"/>
              </w:rPr>
              <w:t>max 3</w:t>
            </w:r>
          </w:p>
          <w:p w:rsidR="00C40ED6" w:rsidRPr="0089459B" w:rsidRDefault="006F589A" w:rsidP="001448F8">
            <w:pPr>
              <w:jc w:val="center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1</w:t>
            </w:r>
          </w:p>
          <w:p w:rsidR="00C40ED6" w:rsidRPr="0089459B" w:rsidRDefault="00C40ED6" w:rsidP="001448F8">
            <w:pPr>
              <w:jc w:val="center"/>
              <w:rPr>
                <w:bCs/>
                <w:sz w:val="24"/>
                <w:szCs w:val="24"/>
              </w:rPr>
            </w:pPr>
          </w:p>
          <w:p w:rsidR="00C40ED6" w:rsidRPr="0089459B" w:rsidRDefault="006F589A" w:rsidP="001448F8">
            <w:pPr>
              <w:jc w:val="center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1</w:t>
            </w:r>
          </w:p>
          <w:p w:rsidR="00C40ED6" w:rsidRPr="0089459B" w:rsidRDefault="00C40ED6" w:rsidP="001448F8">
            <w:pPr>
              <w:jc w:val="center"/>
              <w:rPr>
                <w:bCs/>
                <w:sz w:val="24"/>
                <w:szCs w:val="24"/>
              </w:rPr>
            </w:pPr>
          </w:p>
          <w:p w:rsidR="00C40ED6" w:rsidRPr="0089459B" w:rsidRDefault="006F589A" w:rsidP="001448F8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1</w:t>
            </w:r>
          </w:p>
        </w:tc>
      </w:tr>
      <w:tr w:rsidR="00970F2B" w:rsidTr="00481D19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1448F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9459B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89459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9459B">
              <w:rPr>
                <w:b/>
                <w:bCs/>
                <w:i/>
                <w:iCs/>
                <w:sz w:val="24"/>
                <w:szCs w:val="24"/>
              </w:rPr>
              <w:t>Высокие (с позитивной динамикой за последние 3 года) результаты образовательных достижений обучающихся, которые обучаются у учителя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ED6" w:rsidRPr="0089459B" w:rsidRDefault="006F589A" w:rsidP="001448F8">
            <w:pPr>
              <w:jc w:val="center"/>
              <w:rPr>
                <w:sz w:val="24"/>
                <w:szCs w:val="24"/>
              </w:rPr>
            </w:pPr>
            <w:r w:rsidRPr="0089459B">
              <w:rPr>
                <w:b/>
                <w:bCs/>
                <w:i/>
                <w:iCs/>
                <w:sz w:val="24"/>
                <w:szCs w:val="24"/>
              </w:rPr>
              <w:t>max</w:t>
            </w:r>
            <w:r w:rsidRPr="0089459B">
              <w:rPr>
                <w:b/>
                <w:bCs/>
                <w:i/>
                <w:sz w:val="24"/>
                <w:szCs w:val="24"/>
              </w:rPr>
              <w:t xml:space="preserve"> 10</w:t>
            </w:r>
          </w:p>
        </w:tc>
      </w:tr>
      <w:tr w:rsidR="00970F2B" w:rsidTr="00481D19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481D19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89459B">
            <w:pPr>
              <w:jc w:val="both"/>
              <w:rPr>
                <w:bCs/>
                <w:sz w:val="24"/>
                <w:szCs w:val="28"/>
              </w:rPr>
            </w:pPr>
            <w:r w:rsidRPr="0089459B">
              <w:rPr>
                <w:bCs/>
                <w:sz w:val="24"/>
                <w:szCs w:val="28"/>
              </w:rPr>
              <w:t>Уровень освоения обучающимися предмета/ курса у учителя составляет 100%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ED6" w:rsidRPr="0089459B" w:rsidRDefault="00C40ED6" w:rsidP="00481D19">
            <w:pPr>
              <w:jc w:val="center"/>
              <w:rPr>
                <w:sz w:val="24"/>
                <w:szCs w:val="28"/>
              </w:rPr>
            </w:pPr>
          </w:p>
          <w:p w:rsidR="00C40ED6" w:rsidRPr="0089459B" w:rsidRDefault="006F589A" w:rsidP="00481D19">
            <w:pPr>
              <w:jc w:val="center"/>
              <w:rPr>
                <w:sz w:val="24"/>
                <w:szCs w:val="28"/>
              </w:rPr>
            </w:pPr>
            <w:r w:rsidRPr="0089459B">
              <w:rPr>
                <w:sz w:val="24"/>
                <w:szCs w:val="28"/>
              </w:rPr>
              <w:t>1</w:t>
            </w:r>
          </w:p>
        </w:tc>
      </w:tr>
      <w:tr w:rsidR="00970F2B" w:rsidTr="00481D19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D15EBB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89459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Удельный вес обучающихся на «4» и «5»</w:t>
            </w:r>
            <w:r w:rsidRPr="0089459B">
              <w:rPr>
                <w:bCs/>
                <w:sz w:val="24"/>
                <w:szCs w:val="28"/>
              </w:rPr>
              <w:t xml:space="preserve"> </w:t>
            </w:r>
            <w:r w:rsidRPr="0089459B">
              <w:rPr>
                <w:sz w:val="24"/>
                <w:szCs w:val="24"/>
              </w:rPr>
              <w:t xml:space="preserve">по </w:t>
            </w:r>
            <w:r w:rsidRPr="0089459B">
              <w:rPr>
                <w:bCs/>
                <w:sz w:val="24"/>
                <w:szCs w:val="28"/>
              </w:rPr>
              <w:t>предмету/ курсу</w:t>
            </w:r>
            <w:r w:rsidRPr="0089459B">
              <w:rPr>
                <w:sz w:val="24"/>
                <w:szCs w:val="24"/>
              </w:rPr>
              <w:t xml:space="preserve"> </w:t>
            </w:r>
            <w:r w:rsidRPr="0089459B">
              <w:rPr>
                <w:bCs/>
                <w:sz w:val="24"/>
                <w:szCs w:val="28"/>
              </w:rPr>
              <w:t>у учителя имеет</w:t>
            </w:r>
            <w:r w:rsidRPr="0089459B">
              <w:rPr>
                <w:sz w:val="24"/>
                <w:szCs w:val="24"/>
              </w:rPr>
              <w:t xml:space="preserve"> </w:t>
            </w:r>
            <w:r w:rsidRPr="0089459B">
              <w:rPr>
                <w:bCs/>
                <w:sz w:val="24"/>
                <w:szCs w:val="24"/>
              </w:rPr>
              <w:t xml:space="preserve">положительную динамику за последние 3 года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ED6" w:rsidRPr="0089459B" w:rsidRDefault="00C40ED6" w:rsidP="001448F8">
            <w:pPr>
              <w:jc w:val="center"/>
              <w:rPr>
                <w:sz w:val="24"/>
                <w:szCs w:val="24"/>
              </w:rPr>
            </w:pPr>
          </w:p>
          <w:p w:rsidR="00C40ED6" w:rsidRPr="0089459B" w:rsidRDefault="006F589A" w:rsidP="0079200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</w:tc>
      </w:tr>
      <w:tr w:rsidR="00970F2B" w:rsidTr="00CA6F61">
        <w:trPr>
          <w:trHeight w:val="439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481D19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Учебные достижения обучающихся </w:t>
            </w:r>
            <w:r w:rsidRPr="0089459B">
              <w:rPr>
                <w:bCs/>
                <w:sz w:val="24"/>
                <w:szCs w:val="28"/>
              </w:rPr>
              <w:t>у учителя</w:t>
            </w:r>
            <w:r w:rsidRPr="0089459B">
              <w:rPr>
                <w:sz w:val="24"/>
                <w:szCs w:val="24"/>
              </w:rPr>
              <w:t xml:space="preserve"> по результатам внешней независимой системы оценки качества образования:</w:t>
            </w:r>
          </w:p>
          <w:p w:rsidR="00C40ED6" w:rsidRPr="0089459B" w:rsidRDefault="006F589A" w:rsidP="0089459B">
            <w:pPr>
              <w:jc w:val="both"/>
              <w:rPr>
                <w:bCs/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- удельный вес обучающихся, выбирающих для сдачи предмет учителя, </w:t>
            </w:r>
            <w:r w:rsidRPr="0089459B">
              <w:rPr>
                <w:bCs/>
                <w:sz w:val="24"/>
                <w:szCs w:val="28"/>
              </w:rPr>
              <w:t>имеет</w:t>
            </w:r>
            <w:r w:rsidRPr="0089459B">
              <w:rPr>
                <w:sz w:val="24"/>
                <w:szCs w:val="24"/>
              </w:rPr>
              <w:t xml:space="preserve"> </w:t>
            </w:r>
            <w:r w:rsidRPr="0089459B">
              <w:rPr>
                <w:bCs/>
                <w:sz w:val="24"/>
                <w:szCs w:val="24"/>
              </w:rPr>
              <w:t>положительную динамику за последние 3 года;</w:t>
            </w:r>
          </w:p>
          <w:p w:rsidR="00C40ED6" w:rsidRPr="0089459B" w:rsidRDefault="006F589A" w:rsidP="0089459B">
            <w:pPr>
              <w:jc w:val="both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lastRenderedPageBreak/>
              <w:t xml:space="preserve">- </w:t>
            </w:r>
            <w:r w:rsidRPr="0089459B">
              <w:rPr>
                <w:sz w:val="24"/>
                <w:szCs w:val="24"/>
              </w:rPr>
              <w:t>удельный вес обучающихся, сдавших предмет учителя на высоком уровне,</w:t>
            </w:r>
            <w:r w:rsidRPr="0089459B">
              <w:rPr>
                <w:bCs/>
                <w:sz w:val="24"/>
                <w:szCs w:val="28"/>
              </w:rPr>
              <w:t xml:space="preserve"> имеет</w:t>
            </w:r>
            <w:r w:rsidRPr="0089459B">
              <w:rPr>
                <w:sz w:val="24"/>
                <w:szCs w:val="24"/>
              </w:rPr>
              <w:t xml:space="preserve"> </w:t>
            </w:r>
            <w:r w:rsidRPr="0089459B">
              <w:rPr>
                <w:bCs/>
                <w:sz w:val="24"/>
                <w:szCs w:val="24"/>
              </w:rPr>
              <w:t>положительную динамику за последние 3 года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ED6" w:rsidRPr="0089459B" w:rsidRDefault="006F589A" w:rsidP="00481D19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9459B">
              <w:rPr>
                <w:bCs/>
                <w:i/>
                <w:iCs/>
                <w:sz w:val="24"/>
                <w:szCs w:val="24"/>
              </w:rPr>
              <w:lastRenderedPageBreak/>
              <w:t>тax 3</w:t>
            </w:r>
          </w:p>
          <w:p w:rsidR="00C40ED6" w:rsidRPr="0089459B" w:rsidRDefault="00C40ED6" w:rsidP="00481D19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C40ED6" w:rsidRPr="0089459B" w:rsidRDefault="006F589A" w:rsidP="00481D19">
            <w:pPr>
              <w:jc w:val="center"/>
              <w:rPr>
                <w:bCs/>
                <w:iCs/>
                <w:sz w:val="24"/>
                <w:szCs w:val="24"/>
              </w:rPr>
            </w:pPr>
            <w:r w:rsidRPr="0089459B">
              <w:rPr>
                <w:bCs/>
                <w:iCs/>
                <w:sz w:val="24"/>
                <w:szCs w:val="24"/>
              </w:rPr>
              <w:t>1</w:t>
            </w:r>
          </w:p>
          <w:p w:rsidR="00C40ED6" w:rsidRPr="0089459B" w:rsidRDefault="00C40ED6" w:rsidP="00481D19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C40ED6" w:rsidRPr="0089459B" w:rsidRDefault="006F589A" w:rsidP="00481D19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9459B">
              <w:rPr>
                <w:bCs/>
                <w:iCs/>
                <w:sz w:val="24"/>
                <w:szCs w:val="24"/>
              </w:rPr>
              <w:lastRenderedPageBreak/>
              <w:t>2</w:t>
            </w:r>
          </w:p>
        </w:tc>
      </w:tr>
      <w:tr w:rsidR="00970F2B" w:rsidTr="00481D19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AA6954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lastRenderedPageBreak/>
              <w:t>2.4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89459B">
            <w:pPr>
              <w:jc w:val="both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Достижения обучающихся на Всероссийской олимпиаде школьников:</w:t>
            </w:r>
          </w:p>
          <w:p w:rsidR="00C40ED6" w:rsidRPr="0089459B" w:rsidRDefault="006F589A" w:rsidP="0089459B">
            <w:pPr>
              <w:jc w:val="both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 xml:space="preserve">– победители и призеры </w:t>
            </w:r>
            <w:r w:rsidRPr="0089459B">
              <w:rPr>
                <w:bCs/>
                <w:sz w:val="24"/>
                <w:szCs w:val="24"/>
                <w:lang w:val="en-US"/>
              </w:rPr>
              <w:t>I</w:t>
            </w:r>
            <w:r w:rsidRPr="0089459B">
              <w:rPr>
                <w:bCs/>
                <w:sz w:val="24"/>
                <w:szCs w:val="24"/>
              </w:rPr>
              <w:t xml:space="preserve"> (школьного) этапа</w:t>
            </w:r>
          </w:p>
          <w:p w:rsidR="00C40ED6" w:rsidRPr="0089459B" w:rsidRDefault="006F589A" w:rsidP="0089459B">
            <w:pPr>
              <w:jc w:val="both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 xml:space="preserve">– победители и призеры II (муниципального) этапа </w:t>
            </w:r>
          </w:p>
          <w:p w:rsidR="00C40ED6" w:rsidRPr="0089459B" w:rsidRDefault="006F589A" w:rsidP="0089459B">
            <w:pPr>
              <w:jc w:val="both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 xml:space="preserve">– победители и призеры III (регионального) этапа </w:t>
            </w:r>
          </w:p>
          <w:p w:rsidR="00C40ED6" w:rsidRPr="0089459B" w:rsidRDefault="006F589A" w:rsidP="0089459B">
            <w:pPr>
              <w:jc w:val="both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 xml:space="preserve">– победители и призеры заключительного этапа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ED6" w:rsidRPr="0089459B" w:rsidRDefault="006F589A" w:rsidP="00C40ED6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i/>
                <w:iCs/>
                <w:sz w:val="24"/>
                <w:szCs w:val="24"/>
              </w:rPr>
              <w:t>max 4</w:t>
            </w:r>
          </w:p>
          <w:p w:rsidR="00C40ED6" w:rsidRPr="0089459B" w:rsidRDefault="006F589A" w:rsidP="00C40ED6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  <w:p w:rsidR="00C40ED6" w:rsidRPr="0089459B" w:rsidRDefault="006F589A" w:rsidP="00C40ED6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2</w:t>
            </w:r>
          </w:p>
          <w:p w:rsidR="00C40ED6" w:rsidRPr="0089459B" w:rsidRDefault="006F589A" w:rsidP="00C40ED6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3</w:t>
            </w:r>
          </w:p>
          <w:p w:rsidR="00C40ED6" w:rsidRPr="0089459B" w:rsidRDefault="006F589A" w:rsidP="00C40ED6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4</w:t>
            </w:r>
          </w:p>
        </w:tc>
      </w:tr>
      <w:tr w:rsidR="00970F2B" w:rsidTr="00481D19">
        <w:trPr>
          <w:trHeight w:val="78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AA6954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2.5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89459B">
            <w:pPr>
              <w:jc w:val="both"/>
              <w:rPr>
                <w:bCs/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Общественное признание учителя за высокие результаты </w:t>
            </w:r>
            <w:r w:rsidRPr="0089459B">
              <w:rPr>
                <w:bCs/>
                <w:iCs/>
                <w:sz w:val="24"/>
                <w:szCs w:val="24"/>
              </w:rPr>
              <w:t>достижений обучающихся</w:t>
            </w:r>
            <w:r w:rsidRPr="0089459B">
              <w:rPr>
                <w:sz w:val="24"/>
                <w:szCs w:val="24"/>
              </w:rPr>
              <w:t xml:space="preserve"> местным сообществом на муниципальном и региональном уровнях (грамоты, благодарственные письма и другие поощрения)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ED6" w:rsidRPr="0089459B" w:rsidRDefault="00C40ED6" w:rsidP="00063A9E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C40ED6" w:rsidRPr="0089459B" w:rsidRDefault="00C40ED6" w:rsidP="00063A9E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C40ED6" w:rsidRPr="0089459B" w:rsidRDefault="00C40ED6" w:rsidP="00063A9E">
            <w:pPr>
              <w:jc w:val="center"/>
              <w:rPr>
                <w:bCs/>
                <w:sz w:val="24"/>
                <w:szCs w:val="24"/>
              </w:rPr>
            </w:pPr>
          </w:p>
          <w:p w:rsidR="00C40ED6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1</w:t>
            </w:r>
          </w:p>
        </w:tc>
      </w:tr>
      <w:tr w:rsidR="00970F2B" w:rsidTr="00481D19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063A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9459B">
              <w:rPr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89459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9459B">
              <w:rPr>
                <w:b/>
                <w:bCs/>
                <w:i/>
                <w:iCs/>
                <w:sz w:val="24"/>
                <w:szCs w:val="24"/>
              </w:rPr>
              <w:t xml:space="preserve">Высокие результаты внеурочной деятельности обучающихся </w:t>
            </w:r>
            <w:r w:rsidRPr="0089459B">
              <w:rPr>
                <w:b/>
                <w:bCs/>
                <w:i/>
                <w:iCs/>
                <w:sz w:val="24"/>
                <w:szCs w:val="24"/>
              </w:rPr>
              <w:br/>
              <w:t>по учебному предмету, который преподает учитель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ED6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b/>
                <w:bCs/>
                <w:i/>
                <w:iCs/>
                <w:sz w:val="24"/>
                <w:szCs w:val="24"/>
              </w:rPr>
              <w:t>max</w:t>
            </w:r>
            <w:r w:rsidRPr="0089459B">
              <w:rPr>
                <w:b/>
                <w:bCs/>
                <w:i/>
                <w:sz w:val="24"/>
                <w:szCs w:val="24"/>
              </w:rPr>
              <w:t xml:space="preserve"> 10</w:t>
            </w:r>
          </w:p>
        </w:tc>
      </w:tr>
      <w:tr w:rsidR="00970F2B" w:rsidTr="00481D19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ED6" w:rsidRPr="0089459B" w:rsidRDefault="006F589A" w:rsidP="0089459B">
            <w:pPr>
              <w:jc w:val="both"/>
              <w:rPr>
                <w:b/>
                <w:bCs/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Удельный вес обучающихся, охваченных внеурочной деятельностью </w:t>
            </w:r>
            <w:r w:rsidRPr="0089459B">
              <w:rPr>
                <w:sz w:val="24"/>
                <w:szCs w:val="24"/>
              </w:rPr>
              <w:br/>
              <w:t>по предмету, составляет более 50% и имеет положительную динамику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ED6" w:rsidRPr="0089459B" w:rsidRDefault="00C40ED6" w:rsidP="00063A9E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C40ED6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1</w:t>
            </w:r>
          </w:p>
        </w:tc>
      </w:tr>
      <w:tr w:rsidR="00970F2B" w:rsidTr="00481D19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656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656" w:rsidRPr="0089459B" w:rsidRDefault="006F589A" w:rsidP="0089459B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0" w:firstLine="32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Удельный вес обучающихся </w:t>
            </w:r>
            <w:r w:rsidRPr="0089459B">
              <w:rPr>
                <w:bCs/>
                <w:sz w:val="24"/>
                <w:szCs w:val="28"/>
              </w:rPr>
              <w:t>у учителя, принимающих участие в олимпиадах</w:t>
            </w:r>
            <w:r w:rsidRPr="0089459B">
              <w:rPr>
                <w:bCs/>
                <w:iCs/>
                <w:sz w:val="24"/>
                <w:szCs w:val="24"/>
              </w:rPr>
              <w:t xml:space="preserve"> (кроме ВсОШ)</w:t>
            </w:r>
            <w:r w:rsidRPr="0089459B">
              <w:rPr>
                <w:bCs/>
                <w:sz w:val="24"/>
                <w:szCs w:val="28"/>
              </w:rPr>
              <w:t>, конференциях и конкурсах по предмету/курсу, имеет</w:t>
            </w:r>
            <w:r w:rsidRPr="0089459B">
              <w:rPr>
                <w:sz w:val="24"/>
                <w:szCs w:val="24"/>
              </w:rPr>
              <w:t xml:space="preserve"> </w:t>
            </w:r>
            <w:r w:rsidRPr="0089459B">
              <w:rPr>
                <w:bCs/>
                <w:sz w:val="24"/>
                <w:szCs w:val="24"/>
              </w:rPr>
              <w:t>положительную динамику за последние 3 года</w:t>
            </w:r>
          </w:p>
          <w:p w:rsidR="00C00656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школьный и (или) муниципальный уровень</w:t>
            </w:r>
          </w:p>
          <w:p w:rsidR="00C00656" w:rsidRPr="0089459B" w:rsidRDefault="006F589A" w:rsidP="0089459B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региональный уровень</w:t>
            </w:r>
          </w:p>
          <w:p w:rsidR="00C00656" w:rsidRPr="0089459B" w:rsidRDefault="006F589A" w:rsidP="0089459B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0" w:firstLine="32"/>
              <w:jc w:val="both"/>
              <w:rPr>
                <w:bCs/>
                <w:iCs/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всероссийский и (или) международный уровень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656" w:rsidRPr="0089459B" w:rsidRDefault="006F589A" w:rsidP="00C00656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i/>
                <w:iCs/>
                <w:sz w:val="24"/>
                <w:szCs w:val="24"/>
              </w:rPr>
              <w:t>max 3</w:t>
            </w:r>
          </w:p>
          <w:p w:rsidR="00C00656" w:rsidRPr="0089459B" w:rsidRDefault="00C00656" w:rsidP="00C00656">
            <w:pPr>
              <w:jc w:val="center"/>
              <w:rPr>
                <w:sz w:val="24"/>
                <w:szCs w:val="24"/>
              </w:rPr>
            </w:pPr>
          </w:p>
          <w:p w:rsidR="00C00656" w:rsidRPr="0089459B" w:rsidRDefault="00C00656" w:rsidP="00C00656">
            <w:pPr>
              <w:jc w:val="center"/>
              <w:rPr>
                <w:sz w:val="24"/>
                <w:szCs w:val="24"/>
              </w:rPr>
            </w:pPr>
          </w:p>
          <w:p w:rsidR="00C00656" w:rsidRPr="0089459B" w:rsidRDefault="006F589A" w:rsidP="00C00656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  <w:p w:rsidR="00C00656" w:rsidRPr="0089459B" w:rsidRDefault="006F589A" w:rsidP="00C00656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2</w:t>
            </w:r>
          </w:p>
          <w:p w:rsidR="00C00656" w:rsidRPr="0089459B" w:rsidRDefault="006F589A" w:rsidP="00C00656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3</w:t>
            </w:r>
          </w:p>
        </w:tc>
      </w:tr>
      <w:tr w:rsidR="00970F2B" w:rsidTr="00481D19">
        <w:trPr>
          <w:trHeight w:val="506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656" w:rsidRPr="0089459B" w:rsidRDefault="006F589A" w:rsidP="00063A9E">
            <w:pPr>
              <w:jc w:val="center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656" w:rsidRPr="0089459B" w:rsidRDefault="006F589A" w:rsidP="0089459B">
            <w:pPr>
              <w:jc w:val="both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Достижения обучающихся в иных конкурсных мероприятиях (в том числе дистанционных) по предмету:</w:t>
            </w:r>
          </w:p>
          <w:p w:rsidR="00C00656" w:rsidRPr="0089459B" w:rsidRDefault="006F589A" w:rsidP="0089459B">
            <w:pPr>
              <w:jc w:val="both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– победители и призеры конкурсных мероприятий муниципального уровня, участники мероприятий регионального уровня</w:t>
            </w:r>
          </w:p>
          <w:p w:rsidR="00C00656" w:rsidRPr="0089459B" w:rsidRDefault="006F589A" w:rsidP="0089459B">
            <w:pPr>
              <w:jc w:val="both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 xml:space="preserve">– победители и призеры конкурсных мероприятий регионального </w:t>
            </w:r>
            <w:r w:rsidRPr="0089459B">
              <w:rPr>
                <w:bCs/>
                <w:sz w:val="24"/>
                <w:szCs w:val="24"/>
              </w:rPr>
              <w:br/>
              <w:t>и межрегионального уровней, участники мероприятий федерального уровня</w:t>
            </w:r>
          </w:p>
          <w:p w:rsidR="00C00656" w:rsidRPr="0089459B" w:rsidRDefault="006F589A" w:rsidP="0089459B">
            <w:pPr>
              <w:jc w:val="both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– победители и призеры конкурсных мероприятий федерального уровня, участники мероприятий международного уровня</w:t>
            </w:r>
          </w:p>
          <w:p w:rsidR="00C00656" w:rsidRPr="0089459B" w:rsidRDefault="006F589A" w:rsidP="0089459B">
            <w:pPr>
              <w:jc w:val="both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– победители и призеры конкурсных мероприятий международного уровня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656" w:rsidRPr="0089459B" w:rsidRDefault="006F589A" w:rsidP="00C00656">
            <w:pPr>
              <w:jc w:val="center"/>
              <w:rPr>
                <w:b/>
                <w:bCs/>
                <w:sz w:val="24"/>
                <w:szCs w:val="24"/>
              </w:rPr>
            </w:pPr>
            <w:r w:rsidRPr="0089459B">
              <w:rPr>
                <w:bCs/>
                <w:i/>
                <w:sz w:val="24"/>
                <w:szCs w:val="24"/>
              </w:rPr>
              <w:t>max 4</w:t>
            </w:r>
          </w:p>
          <w:p w:rsidR="00C00656" w:rsidRPr="0089459B" w:rsidRDefault="00C00656" w:rsidP="00C0065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00656" w:rsidRPr="0089459B" w:rsidRDefault="006F589A" w:rsidP="00C00656">
            <w:pPr>
              <w:jc w:val="center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1</w:t>
            </w:r>
          </w:p>
          <w:p w:rsidR="00C00656" w:rsidRPr="0089459B" w:rsidRDefault="00C00656" w:rsidP="00C00656">
            <w:pPr>
              <w:jc w:val="center"/>
              <w:rPr>
                <w:bCs/>
                <w:sz w:val="24"/>
                <w:szCs w:val="24"/>
              </w:rPr>
            </w:pPr>
          </w:p>
          <w:p w:rsidR="00C00656" w:rsidRPr="0089459B" w:rsidRDefault="006F589A" w:rsidP="00C00656">
            <w:pPr>
              <w:jc w:val="center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2</w:t>
            </w:r>
          </w:p>
          <w:p w:rsidR="00C00656" w:rsidRPr="0089459B" w:rsidRDefault="00C00656" w:rsidP="00C00656">
            <w:pPr>
              <w:jc w:val="center"/>
              <w:rPr>
                <w:bCs/>
                <w:sz w:val="24"/>
                <w:szCs w:val="24"/>
              </w:rPr>
            </w:pPr>
          </w:p>
          <w:p w:rsidR="00C00656" w:rsidRPr="0089459B" w:rsidRDefault="006F589A" w:rsidP="00C00656">
            <w:pPr>
              <w:jc w:val="center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3</w:t>
            </w:r>
          </w:p>
          <w:p w:rsidR="00C00656" w:rsidRPr="0089459B" w:rsidRDefault="00C00656" w:rsidP="00C00656">
            <w:pPr>
              <w:jc w:val="center"/>
              <w:rPr>
                <w:sz w:val="24"/>
                <w:szCs w:val="24"/>
              </w:rPr>
            </w:pPr>
          </w:p>
          <w:p w:rsidR="00C00656" w:rsidRPr="0089459B" w:rsidRDefault="006F589A" w:rsidP="00C00656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4</w:t>
            </w:r>
          </w:p>
        </w:tc>
      </w:tr>
      <w:tr w:rsidR="00970F2B" w:rsidTr="00481D19">
        <w:trPr>
          <w:trHeight w:val="5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656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3.4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656" w:rsidRPr="0089459B" w:rsidRDefault="006F589A" w:rsidP="0089459B">
            <w:pPr>
              <w:jc w:val="both"/>
              <w:rPr>
                <w:bCs/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Защита обучающимися учебно-исследовательских и проектных работ в мероприятиях научно-практического характера не ниже муниципального уровня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656" w:rsidRPr="0089459B" w:rsidRDefault="00C00656" w:rsidP="00063A9E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C00656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1</w:t>
            </w:r>
          </w:p>
        </w:tc>
      </w:tr>
      <w:tr w:rsidR="00970F2B" w:rsidTr="00481D19">
        <w:trPr>
          <w:trHeight w:val="42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656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3.5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656" w:rsidRPr="0089459B" w:rsidRDefault="006F589A" w:rsidP="0089459B">
            <w:pPr>
              <w:jc w:val="both"/>
              <w:rPr>
                <w:bCs/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Наличие обучающихся, имеющих публикации по учебному предмету </w:t>
            </w:r>
            <w:r w:rsidRPr="0089459B">
              <w:rPr>
                <w:sz w:val="24"/>
                <w:szCs w:val="24"/>
              </w:rPr>
              <w:br/>
              <w:t xml:space="preserve">в тематических журналах, газетах, сборниках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656" w:rsidRPr="0089459B" w:rsidRDefault="00C00656" w:rsidP="00063A9E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C00656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1</w:t>
            </w:r>
          </w:p>
        </w:tc>
      </w:tr>
      <w:tr w:rsidR="00970F2B" w:rsidTr="00481D19">
        <w:trPr>
          <w:trHeight w:val="241"/>
        </w:trPr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656" w:rsidRPr="0089459B" w:rsidRDefault="006F589A" w:rsidP="00063A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9459B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9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656" w:rsidRPr="0089459B" w:rsidRDefault="006F589A" w:rsidP="0089459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9459B">
              <w:rPr>
                <w:b/>
                <w:bCs/>
                <w:i/>
                <w:iCs/>
                <w:sz w:val="24"/>
                <w:szCs w:val="24"/>
              </w:rPr>
              <w:t>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девиантным (общественно опасным) поведением)</w:t>
            </w: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656" w:rsidRPr="0089459B" w:rsidRDefault="006F589A" w:rsidP="00063A9E">
            <w:pPr>
              <w:snapToGrid w:val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9459B">
              <w:rPr>
                <w:b/>
                <w:bCs/>
                <w:i/>
                <w:iCs/>
                <w:sz w:val="24"/>
                <w:szCs w:val="24"/>
              </w:rPr>
              <w:t>max</w:t>
            </w:r>
            <w:r w:rsidRPr="0089459B">
              <w:rPr>
                <w:b/>
                <w:bCs/>
                <w:i/>
                <w:sz w:val="24"/>
                <w:szCs w:val="24"/>
              </w:rPr>
              <w:t xml:space="preserve"> 10</w:t>
            </w:r>
          </w:p>
        </w:tc>
      </w:tr>
      <w:tr w:rsidR="00970F2B" w:rsidTr="00481D19">
        <w:trPr>
          <w:trHeight w:val="454"/>
        </w:trPr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656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4.1</w:t>
            </w:r>
          </w:p>
        </w:tc>
        <w:tc>
          <w:tcPr>
            <w:tcW w:w="39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656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Наличие у учителя опыта работы с различными категориями обучающихся </w:t>
            </w: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656" w:rsidRPr="0089459B" w:rsidRDefault="00C00656" w:rsidP="00E868FF">
            <w:pPr>
              <w:snapToGrid w:val="0"/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C00656" w:rsidRPr="0089459B" w:rsidRDefault="006F589A" w:rsidP="00E868FF">
            <w:pPr>
              <w:snapToGrid w:val="0"/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iCs/>
                <w:sz w:val="24"/>
                <w:szCs w:val="24"/>
              </w:rPr>
              <w:t>1</w:t>
            </w:r>
          </w:p>
        </w:tc>
      </w:tr>
      <w:tr w:rsidR="00970F2B" w:rsidTr="00481D19">
        <w:trPr>
          <w:trHeight w:val="675"/>
        </w:trPr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656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4.2</w:t>
            </w:r>
          </w:p>
        </w:tc>
        <w:tc>
          <w:tcPr>
            <w:tcW w:w="39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656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Реализация мероприятий по индивидуальной адресной работе с различными категориями обучающихся:</w:t>
            </w:r>
          </w:p>
          <w:p w:rsidR="00C00656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– учитель осуществляет функции классного руководителя не менее 3 </w:t>
            </w:r>
          </w:p>
          <w:p w:rsidR="00C00656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lastRenderedPageBreak/>
              <w:t>лет</w:t>
            </w:r>
          </w:p>
          <w:p w:rsidR="00C00656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– учитель преподает в инклюзивном классе или классе для детей </w:t>
            </w:r>
            <w:r w:rsidRPr="0089459B">
              <w:rPr>
                <w:sz w:val="24"/>
                <w:szCs w:val="24"/>
              </w:rPr>
              <w:br/>
              <w:t>с ограниченными возможностями здоровья</w:t>
            </w:r>
          </w:p>
          <w:p w:rsidR="00C00656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– учитель разрабатывает и реализует индивидуальные образовательные маршруты, индивидуальные программы развития с учетом личностных особенностей обучающихся на основании рекомендаций психологов, медицинских работников и пр. специалистов </w:t>
            </w:r>
          </w:p>
          <w:p w:rsidR="00C00656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учитель реализует программы углубленного и профильного обучения</w:t>
            </w: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656" w:rsidRPr="0089459B" w:rsidRDefault="006F589A" w:rsidP="00C00656">
            <w:pPr>
              <w:snapToGrid w:val="0"/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i/>
                <w:iCs/>
                <w:sz w:val="24"/>
                <w:szCs w:val="24"/>
              </w:rPr>
              <w:lastRenderedPageBreak/>
              <w:t>max 4</w:t>
            </w:r>
          </w:p>
          <w:p w:rsidR="00C00656" w:rsidRPr="0089459B" w:rsidRDefault="00C00656" w:rsidP="00C0065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C00656" w:rsidRPr="0089459B" w:rsidRDefault="006F589A" w:rsidP="00C00656">
            <w:pPr>
              <w:snapToGrid w:val="0"/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  <w:p w:rsidR="00C00656" w:rsidRPr="0089459B" w:rsidRDefault="00C00656" w:rsidP="00C0065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C00656" w:rsidRPr="0089459B" w:rsidRDefault="006F589A" w:rsidP="00C00656">
            <w:pPr>
              <w:snapToGrid w:val="0"/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  <w:p w:rsidR="00C00656" w:rsidRPr="0089459B" w:rsidRDefault="00C00656" w:rsidP="00C0065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C00656" w:rsidRPr="0089459B" w:rsidRDefault="006F589A" w:rsidP="00C00656">
            <w:pPr>
              <w:snapToGrid w:val="0"/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  <w:p w:rsidR="00C00656" w:rsidRPr="0089459B" w:rsidRDefault="00C00656" w:rsidP="00C0065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C00656" w:rsidRPr="0089459B" w:rsidRDefault="00C00656" w:rsidP="00C0065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C00656" w:rsidRPr="0089459B" w:rsidRDefault="00C00656" w:rsidP="00C0065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C00656" w:rsidRPr="0089459B" w:rsidRDefault="00C00656" w:rsidP="00C0065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C00656" w:rsidRPr="0089459B" w:rsidRDefault="006F589A" w:rsidP="00C00656">
            <w:pPr>
              <w:snapToGrid w:val="0"/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</w:tc>
      </w:tr>
      <w:tr w:rsidR="00970F2B" w:rsidTr="00481D19">
        <w:trPr>
          <w:trHeight w:val="675"/>
        </w:trPr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656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39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656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Положительные отзывы администрации образовательной организации </w:t>
            </w:r>
            <w:r w:rsidRPr="0089459B">
              <w:rPr>
                <w:sz w:val="24"/>
                <w:szCs w:val="24"/>
              </w:rPr>
              <w:br/>
              <w:t xml:space="preserve">о создании учителем условий для адресной работы с различными категориями обучающихся </w:t>
            </w: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656" w:rsidRPr="0089459B" w:rsidRDefault="00C00656" w:rsidP="00E868FF">
            <w:pPr>
              <w:snapToGrid w:val="0"/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C00656" w:rsidRPr="0089459B" w:rsidRDefault="00C00656" w:rsidP="00E868FF">
            <w:pPr>
              <w:snapToGrid w:val="0"/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C00656" w:rsidRPr="0089459B" w:rsidRDefault="006F589A" w:rsidP="00E868FF">
            <w:pPr>
              <w:snapToGrid w:val="0"/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iCs/>
                <w:sz w:val="24"/>
                <w:szCs w:val="24"/>
              </w:rPr>
              <w:t>1</w:t>
            </w:r>
          </w:p>
        </w:tc>
      </w:tr>
      <w:tr w:rsidR="00970F2B" w:rsidTr="00481D19">
        <w:trPr>
          <w:trHeight w:val="495"/>
        </w:trPr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4.4</w:t>
            </w:r>
          </w:p>
        </w:tc>
        <w:tc>
          <w:tcPr>
            <w:tcW w:w="39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Положительные отзывы родителей (законных представителей) о работе учителя с различными категориями обучающихся</w:t>
            </w: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2A" w:rsidRPr="0089459B" w:rsidRDefault="00FE542A" w:rsidP="00E868FF">
            <w:pPr>
              <w:snapToGrid w:val="0"/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FE542A" w:rsidRPr="0089459B" w:rsidRDefault="006F589A" w:rsidP="00E868FF">
            <w:pPr>
              <w:snapToGrid w:val="0"/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iCs/>
                <w:sz w:val="24"/>
                <w:szCs w:val="24"/>
              </w:rPr>
              <w:t>1</w:t>
            </w:r>
          </w:p>
        </w:tc>
      </w:tr>
      <w:tr w:rsidR="00970F2B" w:rsidTr="00481D19">
        <w:trPr>
          <w:trHeight w:val="339"/>
        </w:trPr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4.5</w:t>
            </w:r>
          </w:p>
        </w:tc>
        <w:tc>
          <w:tcPr>
            <w:tcW w:w="39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Участие учителя в работе профильных лагерей (смен) для детей: </w:t>
            </w:r>
          </w:p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школьный и (или) муниципальный уровень</w:t>
            </w:r>
          </w:p>
          <w:p w:rsidR="00FE542A" w:rsidRPr="0089459B" w:rsidRDefault="006F589A" w:rsidP="0089459B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региональный уровень</w:t>
            </w:r>
            <w:r w:rsidRPr="0089459B">
              <w:rPr>
                <w:sz w:val="24"/>
                <w:szCs w:val="24"/>
              </w:rPr>
              <w:tab/>
            </w:r>
          </w:p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всероссийский и (или) международный уровень</w:t>
            </w: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2A" w:rsidRPr="0089459B" w:rsidRDefault="006F589A" w:rsidP="00063A9E">
            <w:pPr>
              <w:snapToGrid w:val="0"/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i/>
                <w:iCs/>
                <w:sz w:val="24"/>
                <w:szCs w:val="24"/>
              </w:rPr>
              <w:t>max 3</w:t>
            </w:r>
          </w:p>
          <w:p w:rsidR="00FE542A" w:rsidRPr="0089459B" w:rsidRDefault="006F589A" w:rsidP="00063A9E">
            <w:pPr>
              <w:snapToGrid w:val="0"/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  <w:p w:rsidR="00FE542A" w:rsidRPr="0089459B" w:rsidRDefault="006F589A" w:rsidP="00063A9E">
            <w:pPr>
              <w:snapToGrid w:val="0"/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  <w:p w:rsidR="00FE542A" w:rsidRPr="0089459B" w:rsidRDefault="006F589A" w:rsidP="00063A9E">
            <w:pPr>
              <w:snapToGrid w:val="0"/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</w:tc>
      </w:tr>
      <w:tr w:rsidR="00970F2B" w:rsidTr="00481D19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63F" w:rsidRPr="0089459B" w:rsidRDefault="006F589A" w:rsidP="00063A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9459B">
              <w:rPr>
                <w:b/>
                <w:bCs/>
                <w:i/>
                <w:sz w:val="24"/>
                <w:szCs w:val="24"/>
              </w:rPr>
              <w:t xml:space="preserve">5 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63F" w:rsidRPr="0089459B" w:rsidRDefault="006F589A" w:rsidP="0089459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9459B">
              <w:rPr>
                <w:b/>
                <w:bCs/>
                <w:i/>
                <w:iCs/>
                <w:sz w:val="24"/>
                <w:szCs w:val="24"/>
              </w:rPr>
              <w:t>Обеспечение высокого качества организации образовательного процесса на основе эффективного использования учителем различных образовательных технологий</w:t>
            </w:r>
            <w:r w:rsidR="004E3FC4" w:rsidRPr="0089459B">
              <w:rPr>
                <w:b/>
                <w:bCs/>
                <w:i/>
                <w:iCs/>
                <w:sz w:val="24"/>
                <w:szCs w:val="24"/>
              </w:rPr>
              <w:t>, в том числе дистанционных образовательных технологий или электронного обучения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63F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b/>
                <w:bCs/>
                <w:i/>
                <w:iCs/>
                <w:sz w:val="24"/>
                <w:szCs w:val="24"/>
              </w:rPr>
              <w:t>max</w:t>
            </w:r>
            <w:r w:rsidRPr="0089459B">
              <w:rPr>
                <w:b/>
                <w:bCs/>
                <w:i/>
                <w:sz w:val="24"/>
                <w:szCs w:val="24"/>
              </w:rPr>
              <w:t xml:space="preserve"> 10</w:t>
            </w:r>
          </w:p>
        </w:tc>
      </w:tr>
      <w:tr w:rsidR="00970F2B" w:rsidTr="00481D19">
        <w:trPr>
          <w:trHeight w:val="996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63F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5.1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63F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Использование учителем государственных информационных систем в образовательном процессе:</w:t>
            </w:r>
          </w:p>
          <w:p w:rsidR="00F0363F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Единая региональная информационная система образования (ЕРИСО)</w:t>
            </w:r>
          </w:p>
          <w:p w:rsidR="00F0363F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 Портал Единое содержание общего образования (ЕСОО)</w:t>
            </w:r>
          </w:p>
          <w:p w:rsidR="00F0363F" w:rsidRPr="0089459B" w:rsidRDefault="006F589A" w:rsidP="0089459B">
            <w:pPr>
              <w:tabs>
                <w:tab w:val="left" w:pos="5330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ФГИС «Моя школа»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63F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i/>
                <w:iCs/>
                <w:sz w:val="24"/>
                <w:szCs w:val="24"/>
              </w:rPr>
              <w:t>max 4</w:t>
            </w:r>
          </w:p>
          <w:p w:rsidR="00F0363F" w:rsidRPr="0089459B" w:rsidRDefault="00F0363F" w:rsidP="00063A9E">
            <w:pPr>
              <w:jc w:val="center"/>
              <w:rPr>
                <w:sz w:val="24"/>
                <w:szCs w:val="24"/>
              </w:rPr>
            </w:pPr>
          </w:p>
          <w:p w:rsidR="00F0363F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0363F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  <w:p w:rsidR="00F0363F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2</w:t>
            </w:r>
          </w:p>
        </w:tc>
      </w:tr>
      <w:tr w:rsidR="00970F2B" w:rsidTr="00481D19">
        <w:trPr>
          <w:trHeight w:val="31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5.2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Применение в образовательном процессе современных педагогических технологий обучения и воспитания, профессионального взаимодействия:</w:t>
            </w:r>
          </w:p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учитель проводит открытые уроки, демонстрирующие эффективные педагогические технологии, на уровне выше школьного</w:t>
            </w:r>
          </w:p>
          <w:p w:rsidR="00FE542A" w:rsidRPr="0089459B" w:rsidRDefault="006F589A" w:rsidP="0089459B">
            <w:pPr>
              <w:shd w:val="clear" w:color="auto" w:fill="FFFFFF"/>
              <w:tabs>
                <w:tab w:val="left" w:pos="281"/>
              </w:tabs>
              <w:jc w:val="both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 xml:space="preserve">– учитель руководит волонтерскими проектами обучающихся, </w:t>
            </w:r>
            <w:r w:rsidRPr="0089459B">
              <w:rPr>
                <w:sz w:val="24"/>
                <w:szCs w:val="24"/>
              </w:rPr>
              <w:t xml:space="preserve">взаимодействует с детскими общественными движениями (Орлята, Юнармия, Движение первых) </w:t>
            </w:r>
            <w:r w:rsidRPr="0089459B">
              <w:rPr>
                <w:bCs/>
                <w:sz w:val="24"/>
                <w:szCs w:val="24"/>
              </w:rPr>
              <w:t>последние 3 года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i/>
                <w:iCs/>
                <w:sz w:val="24"/>
                <w:szCs w:val="24"/>
              </w:rPr>
              <w:t>max 2</w:t>
            </w: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</w:tc>
      </w:tr>
      <w:tr w:rsidR="00970F2B" w:rsidTr="00481D19">
        <w:trPr>
          <w:trHeight w:val="46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5.3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89459B">
            <w:pPr>
              <w:jc w:val="both"/>
              <w:rPr>
                <w:bCs/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Участие учителя в реализации федеральных и/ или грантовых проектах, направленных на обеспечение высокого качества организации образовательного процесса, </w:t>
            </w:r>
            <w:r w:rsidRPr="0089459B">
              <w:rPr>
                <w:bCs/>
                <w:sz w:val="24"/>
                <w:szCs w:val="24"/>
              </w:rPr>
              <w:t>на формирование традиционных российских ценностей у обучающихся за последние 3 года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i/>
                <w:iCs/>
                <w:sz w:val="24"/>
                <w:szCs w:val="24"/>
              </w:rPr>
              <w:t>max 1</w:t>
            </w: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исполнитель – 0,5</w:t>
            </w:r>
          </w:p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руководи–тель – 1</w:t>
            </w:r>
          </w:p>
        </w:tc>
      </w:tr>
      <w:tr w:rsidR="00970F2B" w:rsidTr="00481D19">
        <w:trPr>
          <w:trHeight w:val="24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63F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5.4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Участие учителя в инновационной деятельности (РИП, методическая площадка, базовая организация и т.п.):</w:t>
            </w:r>
          </w:p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– на муниципальном и окружном уровне </w:t>
            </w:r>
          </w:p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– на областном уровне </w:t>
            </w:r>
          </w:p>
          <w:p w:rsidR="00F0363F" w:rsidRPr="0089459B" w:rsidRDefault="006F589A" w:rsidP="0089459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на федеральном уровне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63F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i/>
                <w:iCs/>
                <w:sz w:val="24"/>
                <w:szCs w:val="24"/>
              </w:rPr>
              <w:t>max 3</w:t>
            </w:r>
          </w:p>
          <w:p w:rsidR="00F0363F" w:rsidRPr="0089459B" w:rsidRDefault="00F0363F" w:rsidP="00063A9E">
            <w:pPr>
              <w:jc w:val="center"/>
              <w:rPr>
                <w:sz w:val="24"/>
                <w:szCs w:val="24"/>
              </w:rPr>
            </w:pPr>
          </w:p>
          <w:p w:rsidR="00F0363F" w:rsidRPr="0089459B" w:rsidRDefault="006F589A" w:rsidP="00063A9E">
            <w:pPr>
              <w:jc w:val="center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1</w:t>
            </w:r>
          </w:p>
          <w:p w:rsidR="00F0363F" w:rsidRPr="0089459B" w:rsidRDefault="006F589A" w:rsidP="00063A9E">
            <w:pPr>
              <w:jc w:val="center"/>
              <w:rPr>
                <w:bCs/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2</w:t>
            </w:r>
          </w:p>
          <w:p w:rsidR="00F0363F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sz w:val="24"/>
                <w:szCs w:val="24"/>
              </w:rPr>
              <w:t>3</w:t>
            </w:r>
          </w:p>
        </w:tc>
      </w:tr>
      <w:tr w:rsidR="00970F2B" w:rsidTr="00481D19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63F" w:rsidRPr="0089459B" w:rsidRDefault="006F589A" w:rsidP="00063A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9459B">
              <w:rPr>
                <w:b/>
                <w:bCs/>
                <w:i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63F" w:rsidRPr="0089459B" w:rsidRDefault="006F589A" w:rsidP="0089459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9459B">
              <w:rPr>
                <w:b/>
                <w:bCs/>
                <w:i/>
                <w:iCs/>
                <w:sz w:val="24"/>
                <w:szCs w:val="24"/>
              </w:rPr>
              <w:t>Непрерывность профессионального развития учителя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63F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b/>
                <w:bCs/>
                <w:i/>
                <w:iCs/>
                <w:sz w:val="24"/>
                <w:szCs w:val="24"/>
              </w:rPr>
              <w:t>max</w:t>
            </w:r>
            <w:r w:rsidRPr="0089459B">
              <w:rPr>
                <w:b/>
                <w:bCs/>
                <w:i/>
                <w:sz w:val="24"/>
                <w:szCs w:val="24"/>
              </w:rPr>
              <w:t xml:space="preserve"> 10</w:t>
            </w:r>
          </w:p>
        </w:tc>
      </w:tr>
      <w:tr w:rsidR="00970F2B" w:rsidTr="00481D19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Повышение квалификации/переподготовка по предмету </w:t>
            </w:r>
            <w:r w:rsidRPr="0089459B">
              <w:rPr>
                <w:bCs/>
                <w:sz w:val="24"/>
                <w:szCs w:val="24"/>
              </w:rPr>
              <w:t>за последние 3 года</w:t>
            </w:r>
            <w:r w:rsidRPr="0089459B">
              <w:rPr>
                <w:sz w:val="24"/>
                <w:szCs w:val="24"/>
              </w:rPr>
              <w:t xml:space="preserve">: </w:t>
            </w:r>
          </w:p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– повышение квалификации или профессиональная переподготовка для работы в условиях обновленных ФГОС </w:t>
            </w:r>
          </w:p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повышение квалификации или профессиональная переподготовка педагога для работы с особыми категориями детей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 - инвалиды и дети с ограниченными возможностями здоровья, дети с девиантным (общественно опасным) поведением)</w:t>
            </w:r>
          </w:p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повышение квалификации или профессиональная переподготовка в области цифровизации образования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2A" w:rsidRPr="0089459B" w:rsidRDefault="006F589A" w:rsidP="00063A9E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9459B">
              <w:rPr>
                <w:bCs/>
                <w:i/>
                <w:iCs/>
                <w:sz w:val="24"/>
                <w:szCs w:val="24"/>
              </w:rPr>
              <w:t>max 2</w:t>
            </w:r>
          </w:p>
          <w:p w:rsidR="00CA6F61" w:rsidRPr="0089459B" w:rsidRDefault="00CA6F61" w:rsidP="00063A9E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0,5</w:t>
            </w: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CA6F61" w:rsidRPr="0089459B" w:rsidRDefault="00CA6F61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0,5</w:t>
            </w:r>
          </w:p>
        </w:tc>
      </w:tr>
      <w:tr w:rsidR="00970F2B" w:rsidTr="00481D19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6.2 </w:t>
            </w: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Проявление профессионального мастерства в течение последних пяти лет:</w:t>
            </w:r>
          </w:p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через работу в авторских коллективах/рабочих группах федерального и регионального уровня по разработке и апробации учебно-методического обеспечения образовательного процесса</w:t>
            </w:r>
          </w:p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через участие в качестве лектора/ спикера/ эксперта на мероприятиях федерального и регионального уровня</w:t>
            </w:r>
          </w:p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– учитель входит в региональный методический актив, является внештатным специалистом МОКО, советником </w:t>
            </w:r>
            <w:r w:rsidR="00853631">
              <w:rPr>
                <w:sz w:val="24"/>
                <w:szCs w:val="24"/>
              </w:rPr>
              <w:t>м</w:t>
            </w:r>
            <w:r w:rsidRPr="0089459B">
              <w:rPr>
                <w:sz w:val="24"/>
                <w:szCs w:val="24"/>
              </w:rPr>
              <w:t>инистра образования К</w:t>
            </w:r>
            <w:r w:rsidR="00853631">
              <w:rPr>
                <w:sz w:val="24"/>
                <w:szCs w:val="24"/>
              </w:rPr>
              <w:t>ировской области</w:t>
            </w:r>
          </w:p>
          <w:p w:rsidR="00FE542A" w:rsidRPr="0089459B" w:rsidRDefault="006F589A" w:rsidP="0089459B">
            <w:pPr>
              <w:jc w:val="both"/>
              <w:rPr>
                <w:bCs/>
                <w:i/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учитель является наставником (учащихся, молодых педагогов)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2A" w:rsidRPr="0089459B" w:rsidRDefault="006F589A" w:rsidP="00063A9E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9459B">
              <w:rPr>
                <w:bCs/>
                <w:i/>
                <w:iCs/>
                <w:sz w:val="24"/>
                <w:szCs w:val="24"/>
              </w:rPr>
              <w:t>max 4</w:t>
            </w:r>
          </w:p>
          <w:p w:rsidR="00CA6F61" w:rsidRPr="0089459B" w:rsidRDefault="00CA6F61" w:rsidP="00063A9E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CA6F61" w:rsidRPr="0089459B" w:rsidRDefault="00CA6F61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</w:tc>
      </w:tr>
      <w:tr w:rsidR="00970F2B" w:rsidTr="00481D19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3C5AF7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6.3 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Руководство проблемной или творческой группой, методическим объединением, </w:t>
            </w:r>
            <w:r w:rsidRPr="0089459B">
              <w:rPr>
                <w:bCs/>
                <w:sz w:val="24"/>
                <w:szCs w:val="24"/>
              </w:rPr>
              <w:t>педагогическим сообществом (ассоциацией, клубом и др.)</w:t>
            </w:r>
            <w:r w:rsidRPr="0089459B">
              <w:rPr>
                <w:sz w:val="24"/>
                <w:szCs w:val="24"/>
              </w:rPr>
              <w:t xml:space="preserve">  в течение последних пяти лет:</w:t>
            </w:r>
          </w:p>
          <w:p w:rsidR="00FE542A" w:rsidRPr="0089459B" w:rsidRDefault="006F589A" w:rsidP="0089459B">
            <w:pPr>
              <w:tabs>
                <w:tab w:val="left" w:pos="5330"/>
              </w:tabs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на уровне образовательной организации</w:t>
            </w:r>
          </w:p>
          <w:p w:rsidR="00FE542A" w:rsidRPr="0089459B" w:rsidRDefault="006F589A" w:rsidP="0089459B">
            <w:pPr>
              <w:tabs>
                <w:tab w:val="left" w:pos="5330"/>
              </w:tabs>
              <w:jc w:val="both"/>
              <w:rPr>
                <w:b/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– на муниципальном, окружном, областном уровне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2A" w:rsidRPr="0089459B" w:rsidRDefault="006F589A" w:rsidP="00063A9E">
            <w:pPr>
              <w:snapToGrid w:val="0"/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i/>
                <w:sz w:val="24"/>
                <w:szCs w:val="24"/>
              </w:rPr>
              <w:t>max</w:t>
            </w:r>
            <w:r w:rsidRPr="0089459B">
              <w:rPr>
                <w:sz w:val="24"/>
                <w:szCs w:val="24"/>
              </w:rPr>
              <w:t xml:space="preserve"> </w:t>
            </w:r>
            <w:r w:rsidRPr="0089459B">
              <w:rPr>
                <w:i/>
                <w:sz w:val="24"/>
                <w:szCs w:val="24"/>
              </w:rPr>
              <w:t>1</w:t>
            </w: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0,5</w:t>
            </w:r>
          </w:p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</w:tc>
      </w:tr>
      <w:tr w:rsidR="00970F2B" w:rsidTr="00481D19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3C5AF7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 xml:space="preserve">6.4 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Участие в работе региональных аттестационных комиссий, региональных предметных экзаменационных комиссий, региональных предметных комиссий по проведению ГИА и ВПР, предметных жюри регионального этапа Всероссийской олимпиады школьников, областных предметно-методических комиссий по подготовке и проведению предметных олимпиад в течение последних пяти лет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2A" w:rsidRPr="0089459B" w:rsidRDefault="00FE542A" w:rsidP="00063A9E">
            <w:pPr>
              <w:snapToGrid w:val="0"/>
              <w:jc w:val="center"/>
              <w:rPr>
                <w:bCs/>
                <w:i/>
                <w:sz w:val="24"/>
                <w:szCs w:val="24"/>
              </w:rPr>
            </w:pPr>
          </w:p>
          <w:p w:rsidR="00FE542A" w:rsidRPr="0089459B" w:rsidRDefault="00FE542A" w:rsidP="00063A9E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</w:tc>
      </w:tr>
      <w:tr w:rsidR="00970F2B" w:rsidTr="00481D19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3C5AF7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6.5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Участие в профессиональных очных и заочных конкурсах в течение последних пяти лет:</w:t>
            </w:r>
          </w:p>
          <w:p w:rsidR="00FE542A" w:rsidRPr="0089459B" w:rsidRDefault="006F589A" w:rsidP="0089459B">
            <w:pPr>
              <w:jc w:val="both"/>
              <w:rPr>
                <w:strike/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победитель или призер очных и заочных конкурсов муниципального или окружного уровней,</w:t>
            </w:r>
          </w:p>
          <w:p w:rsidR="00FE542A" w:rsidRPr="0089459B" w:rsidRDefault="006F589A" w:rsidP="0089459B">
            <w:pPr>
              <w:jc w:val="both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победитель или призер заочных конкурсов регионального уровня и выше регионального уровня</w:t>
            </w:r>
          </w:p>
          <w:p w:rsidR="00FE542A" w:rsidRPr="0089459B" w:rsidRDefault="006F589A" w:rsidP="0089459B">
            <w:pPr>
              <w:jc w:val="both"/>
              <w:rPr>
                <w:bCs/>
                <w:i/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– победитель или призер очных конкурсов регионального и выше регионального уровня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bCs/>
                <w:i/>
                <w:sz w:val="24"/>
                <w:szCs w:val="24"/>
              </w:rPr>
              <w:t>max 2</w:t>
            </w: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0,5</w:t>
            </w: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1</w:t>
            </w:r>
          </w:p>
          <w:p w:rsidR="00FE542A" w:rsidRPr="0089459B" w:rsidRDefault="00FE542A" w:rsidP="00063A9E">
            <w:pPr>
              <w:jc w:val="center"/>
              <w:rPr>
                <w:sz w:val="24"/>
                <w:szCs w:val="24"/>
              </w:rPr>
            </w:pPr>
          </w:p>
          <w:p w:rsidR="00FE542A" w:rsidRPr="0089459B" w:rsidRDefault="006F589A" w:rsidP="00063A9E">
            <w:pPr>
              <w:jc w:val="center"/>
              <w:rPr>
                <w:sz w:val="24"/>
                <w:szCs w:val="24"/>
              </w:rPr>
            </w:pPr>
            <w:r w:rsidRPr="0089459B">
              <w:rPr>
                <w:sz w:val="24"/>
                <w:szCs w:val="24"/>
              </w:rPr>
              <w:t>2</w:t>
            </w:r>
          </w:p>
        </w:tc>
      </w:tr>
      <w:tr w:rsidR="00970F2B" w:rsidTr="00481D19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63F" w:rsidRPr="0089459B" w:rsidRDefault="00F0363F" w:rsidP="00063A9E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63F" w:rsidRPr="00A623A9" w:rsidRDefault="006F589A" w:rsidP="00063A9E">
            <w:pPr>
              <w:spacing w:line="240" w:lineRule="exact"/>
              <w:jc w:val="center"/>
              <w:rPr>
                <w:b/>
                <w:bCs/>
                <w:sz w:val="24"/>
                <w:szCs w:val="22"/>
              </w:rPr>
            </w:pPr>
            <w:r w:rsidRPr="00A623A9">
              <w:rPr>
                <w:b/>
                <w:bCs/>
                <w:sz w:val="24"/>
                <w:szCs w:val="22"/>
              </w:rPr>
              <w:t>ИТО</w:t>
            </w:r>
            <w:bookmarkStart w:id="0" w:name="_GoBack"/>
            <w:bookmarkEnd w:id="0"/>
            <w:r w:rsidRPr="00A623A9">
              <w:rPr>
                <w:b/>
                <w:bCs/>
                <w:sz w:val="24"/>
                <w:szCs w:val="22"/>
              </w:rPr>
              <w:t>ГО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63F" w:rsidRPr="00A623A9" w:rsidRDefault="006F589A" w:rsidP="00063A9E">
            <w:pPr>
              <w:spacing w:line="240" w:lineRule="exact"/>
              <w:jc w:val="center"/>
              <w:rPr>
                <w:sz w:val="24"/>
              </w:rPr>
            </w:pPr>
            <w:r w:rsidRPr="00A623A9">
              <w:rPr>
                <w:b/>
                <w:bCs/>
                <w:sz w:val="24"/>
                <w:szCs w:val="22"/>
              </w:rPr>
              <w:t>60</w:t>
            </w:r>
          </w:p>
        </w:tc>
      </w:tr>
    </w:tbl>
    <w:p w:rsidR="00970F2B" w:rsidRDefault="00970F2B">
      <w:pPr>
        <w:sectPr w:rsidR="00970F2B" w:rsidSect="004551E6">
          <w:headerReference w:type="even" r:id="rId8"/>
          <w:headerReference w:type="default" r:id="rId9"/>
          <w:pgSz w:w="11907" w:h="16840"/>
          <w:pgMar w:top="1134" w:right="851" w:bottom="1134" w:left="1701" w:header="992" w:footer="720" w:gutter="0"/>
          <w:pgNumType w:start="1"/>
          <w:cols w:space="720"/>
          <w:titlePg/>
          <w:docGrid w:linePitch="381"/>
        </w:sectPr>
      </w:pPr>
    </w:p>
    <w:p w:rsidR="000817B2" w:rsidRPr="00C2314E" w:rsidRDefault="000817B2" w:rsidP="000817B2">
      <w:pPr>
        <w:tabs>
          <w:tab w:val="left" w:pos="4536"/>
        </w:tabs>
        <w:autoSpaceDE w:val="0"/>
        <w:autoSpaceDN w:val="0"/>
        <w:adjustRightInd w:val="0"/>
        <w:rPr>
          <w:sz w:val="2"/>
          <w:szCs w:val="2"/>
        </w:rPr>
      </w:pPr>
    </w:p>
    <w:sectPr w:rsidR="000817B2" w:rsidRPr="00C2314E" w:rsidSect="004551E6">
      <w:headerReference w:type="even" r:id="rId10"/>
      <w:headerReference w:type="default" r:id="rId11"/>
      <w:pgSz w:w="11907" w:h="16840"/>
      <w:pgMar w:top="1134" w:right="851" w:bottom="1134" w:left="1701" w:header="992" w:footer="72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A10" w:rsidRDefault="00603A10">
      <w:r>
        <w:separator/>
      </w:r>
    </w:p>
  </w:endnote>
  <w:endnote w:type="continuationSeparator" w:id="0">
    <w:p w:rsidR="00603A10" w:rsidRDefault="0060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A10" w:rsidRDefault="00603A10">
      <w:r>
        <w:separator/>
      </w:r>
    </w:p>
  </w:footnote>
  <w:footnote w:type="continuationSeparator" w:id="0">
    <w:p w:rsidR="00603A10" w:rsidRDefault="00603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E76" w:rsidRPr="00765A06" w:rsidRDefault="006F589A" w:rsidP="00F70D0B">
    <w:pPr>
      <w:pStyle w:val="a3"/>
      <w:jc w:val="center"/>
      <w:rPr>
        <w:sz w:val="24"/>
        <w:szCs w:val="24"/>
      </w:rPr>
    </w:pPr>
    <w:r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904706"/>
      <w:docPartObj>
        <w:docPartGallery w:val="Page Numbers (Top of Page)"/>
        <w:docPartUnique/>
      </w:docPartObj>
    </w:sdtPr>
    <w:sdtEndPr/>
    <w:sdtContent>
      <w:p w:rsidR="00F92E76" w:rsidRDefault="006F589A">
        <w:pPr>
          <w:pStyle w:val="a3"/>
          <w:jc w:val="center"/>
        </w:pPr>
        <w:r w:rsidRPr="00765A06">
          <w:rPr>
            <w:sz w:val="24"/>
            <w:szCs w:val="24"/>
          </w:rPr>
          <w:fldChar w:fldCharType="begin"/>
        </w:r>
        <w:r w:rsidRPr="00765A06">
          <w:rPr>
            <w:sz w:val="24"/>
            <w:szCs w:val="24"/>
          </w:rPr>
          <w:instrText xml:space="preserve"> PAGE   \* MERGEFORMAT </w:instrText>
        </w:r>
        <w:r w:rsidRPr="00765A06">
          <w:rPr>
            <w:sz w:val="24"/>
            <w:szCs w:val="24"/>
          </w:rPr>
          <w:fldChar w:fldCharType="separate"/>
        </w:r>
        <w:r w:rsidR="00C2314E">
          <w:rPr>
            <w:noProof/>
            <w:sz w:val="24"/>
            <w:szCs w:val="24"/>
          </w:rPr>
          <w:t>4</w:t>
        </w:r>
        <w:r w:rsidRPr="00765A06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E76" w:rsidRPr="00765A06" w:rsidRDefault="006F589A" w:rsidP="00F70D0B">
    <w:pPr>
      <w:pStyle w:val="a3"/>
      <w:jc w:val="center"/>
      <w:rPr>
        <w:sz w:val="24"/>
        <w:szCs w:val="24"/>
      </w:rPr>
    </w:pPr>
    <w:r>
      <w:rPr>
        <w:sz w:val="24"/>
        <w:szCs w:val="24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410691"/>
      <w:docPartObj>
        <w:docPartGallery w:val="Page Numbers (Top of Page)"/>
        <w:docPartUnique/>
      </w:docPartObj>
    </w:sdtPr>
    <w:sdtEndPr/>
    <w:sdtContent>
      <w:p w:rsidR="00F92E76" w:rsidRDefault="006F589A">
        <w:pPr>
          <w:pStyle w:val="a3"/>
          <w:jc w:val="center"/>
        </w:pPr>
        <w:r w:rsidRPr="00765A06">
          <w:rPr>
            <w:sz w:val="24"/>
            <w:szCs w:val="24"/>
          </w:rPr>
          <w:fldChar w:fldCharType="begin"/>
        </w:r>
        <w:r w:rsidRPr="00765A06">
          <w:rPr>
            <w:sz w:val="24"/>
            <w:szCs w:val="24"/>
          </w:rPr>
          <w:instrText xml:space="preserve"> PAGE   \* MERGEFORMAT </w:instrText>
        </w:r>
        <w:r w:rsidRPr="00765A06">
          <w:rPr>
            <w:sz w:val="24"/>
            <w:szCs w:val="24"/>
          </w:rPr>
          <w:fldChar w:fldCharType="separate"/>
        </w:r>
        <w:r w:rsidR="00C2314E">
          <w:rPr>
            <w:noProof/>
            <w:sz w:val="24"/>
            <w:szCs w:val="24"/>
          </w:rPr>
          <w:t>2</w:t>
        </w:r>
        <w:r w:rsidRPr="00765A0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auto"/>
        <w:lang w:val="ru-RU"/>
      </w:rPr>
    </w:lvl>
  </w:abstractNum>
  <w:abstractNum w:abstractNumId="3" w15:restartNumberingAfterBreak="0">
    <w:nsid w:val="071C6904"/>
    <w:multiLevelType w:val="hybridMultilevel"/>
    <w:tmpl w:val="1A129BEE"/>
    <w:lvl w:ilvl="0" w:tplc="251A9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11E8BEE" w:tentative="1">
      <w:start w:val="1"/>
      <w:numFmt w:val="lowerLetter"/>
      <w:lvlText w:val="%2."/>
      <w:lvlJc w:val="left"/>
      <w:pPr>
        <w:ind w:left="1789" w:hanging="360"/>
      </w:pPr>
    </w:lvl>
    <w:lvl w:ilvl="2" w:tplc="CD34C128" w:tentative="1">
      <w:start w:val="1"/>
      <w:numFmt w:val="lowerRoman"/>
      <w:lvlText w:val="%3."/>
      <w:lvlJc w:val="right"/>
      <w:pPr>
        <w:ind w:left="2509" w:hanging="180"/>
      </w:pPr>
    </w:lvl>
    <w:lvl w:ilvl="3" w:tplc="BC8CB5D6" w:tentative="1">
      <w:start w:val="1"/>
      <w:numFmt w:val="decimal"/>
      <w:lvlText w:val="%4."/>
      <w:lvlJc w:val="left"/>
      <w:pPr>
        <w:ind w:left="3229" w:hanging="360"/>
      </w:pPr>
    </w:lvl>
    <w:lvl w:ilvl="4" w:tplc="49186A92" w:tentative="1">
      <w:start w:val="1"/>
      <w:numFmt w:val="lowerLetter"/>
      <w:lvlText w:val="%5."/>
      <w:lvlJc w:val="left"/>
      <w:pPr>
        <w:ind w:left="3949" w:hanging="360"/>
      </w:pPr>
    </w:lvl>
    <w:lvl w:ilvl="5" w:tplc="E70A3180" w:tentative="1">
      <w:start w:val="1"/>
      <w:numFmt w:val="lowerRoman"/>
      <w:lvlText w:val="%6."/>
      <w:lvlJc w:val="right"/>
      <w:pPr>
        <w:ind w:left="4669" w:hanging="180"/>
      </w:pPr>
    </w:lvl>
    <w:lvl w:ilvl="6" w:tplc="67D6DEEA" w:tentative="1">
      <w:start w:val="1"/>
      <w:numFmt w:val="decimal"/>
      <w:lvlText w:val="%7."/>
      <w:lvlJc w:val="left"/>
      <w:pPr>
        <w:ind w:left="5389" w:hanging="360"/>
      </w:pPr>
    </w:lvl>
    <w:lvl w:ilvl="7" w:tplc="74461954" w:tentative="1">
      <w:start w:val="1"/>
      <w:numFmt w:val="lowerLetter"/>
      <w:lvlText w:val="%8."/>
      <w:lvlJc w:val="left"/>
      <w:pPr>
        <w:ind w:left="6109" w:hanging="360"/>
      </w:pPr>
    </w:lvl>
    <w:lvl w:ilvl="8" w:tplc="0338ECD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A03AB"/>
    <w:multiLevelType w:val="hybridMultilevel"/>
    <w:tmpl w:val="6EA8C0E6"/>
    <w:lvl w:ilvl="0" w:tplc="C608D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809116" w:tentative="1">
      <w:start w:val="1"/>
      <w:numFmt w:val="lowerLetter"/>
      <w:lvlText w:val="%2."/>
      <w:lvlJc w:val="left"/>
      <w:pPr>
        <w:ind w:left="1440" w:hanging="360"/>
      </w:pPr>
    </w:lvl>
    <w:lvl w:ilvl="2" w:tplc="80FCD06E" w:tentative="1">
      <w:start w:val="1"/>
      <w:numFmt w:val="lowerRoman"/>
      <w:lvlText w:val="%3."/>
      <w:lvlJc w:val="right"/>
      <w:pPr>
        <w:ind w:left="2160" w:hanging="180"/>
      </w:pPr>
    </w:lvl>
    <w:lvl w:ilvl="3" w:tplc="ADAA028E" w:tentative="1">
      <w:start w:val="1"/>
      <w:numFmt w:val="decimal"/>
      <w:lvlText w:val="%4."/>
      <w:lvlJc w:val="left"/>
      <w:pPr>
        <w:ind w:left="2880" w:hanging="360"/>
      </w:pPr>
    </w:lvl>
    <w:lvl w:ilvl="4" w:tplc="40A45CB6" w:tentative="1">
      <w:start w:val="1"/>
      <w:numFmt w:val="lowerLetter"/>
      <w:lvlText w:val="%5."/>
      <w:lvlJc w:val="left"/>
      <w:pPr>
        <w:ind w:left="3600" w:hanging="360"/>
      </w:pPr>
    </w:lvl>
    <w:lvl w:ilvl="5" w:tplc="2BAE0F96" w:tentative="1">
      <w:start w:val="1"/>
      <w:numFmt w:val="lowerRoman"/>
      <w:lvlText w:val="%6."/>
      <w:lvlJc w:val="right"/>
      <w:pPr>
        <w:ind w:left="4320" w:hanging="180"/>
      </w:pPr>
    </w:lvl>
    <w:lvl w:ilvl="6" w:tplc="6C44C640" w:tentative="1">
      <w:start w:val="1"/>
      <w:numFmt w:val="decimal"/>
      <w:lvlText w:val="%7."/>
      <w:lvlJc w:val="left"/>
      <w:pPr>
        <w:ind w:left="5040" w:hanging="360"/>
      </w:pPr>
    </w:lvl>
    <w:lvl w:ilvl="7" w:tplc="0B7CDFC8" w:tentative="1">
      <w:start w:val="1"/>
      <w:numFmt w:val="lowerLetter"/>
      <w:lvlText w:val="%8."/>
      <w:lvlJc w:val="left"/>
      <w:pPr>
        <w:ind w:left="5760" w:hanging="360"/>
      </w:pPr>
    </w:lvl>
    <w:lvl w:ilvl="8" w:tplc="B57C0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43FBD"/>
    <w:multiLevelType w:val="hybridMultilevel"/>
    <w:tmpl w:val="07247398"/>
    <w:lvl w:ilvl="0" w:tplc="E10E516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BA90D9EE" w:tentative="1">
      <w:start w:val="1"/>
      <w:numFmt w:val="lowerLetter"/>
      <w:lvlText w:val="%2."/>
      <w:lvlJc w:val="left"/>
      <w:pPr>
        <w:ind w:left="1789" w:hanging="360"/>
      </w:pPr>
    </w:lvl>
    <w:lvl w:ilvl="2" w:tplc="218A2B80" w:tentative="1">
      <w:start w:val="1"/>
      <w:numFmt w:val="lowerRoman"/>
      <w:lvlText w:val="%3."/>
      <w:lvlJc w:val="right"/>
      <w:pPr>
        <w:ind w:left="2509" w:hanging="180"/>
      </w:pPr>
    </w:lvl>
    <w:lvl w:ilvl="3" w:tplc="3A2AAC34" w:tentative="1">
      <w:start w:val="1"/>
      <w:numFmt w:val="decimal"/>
      <w:lvlText w:val="%4."/>
      <w:lvlJc w:val="left"/>
      <w:pPr>
        <w:ind w:left="3229" w:hanging="360"/>
      </w:pPr>
    </w:lvl>
    <w:lvl w:ilvl="4" w:tplc="F6048B8C" w:tentative="1">
      <w:start w:val="1"/>
      <w:numFmt w:val="lowerLetter"/>
      <w:lvlText w:val="%5."/>
      <w:lvlJc w:val="left"/>
      <w:pPr>
        <w:ind w:left="3949" w:hanging="360"/>
      </w:pPr>
    </w:lvl>
    <w:lvl w:ilvl="5" w:tplc="E7F4309E" w:tentative="1">
      <w:start w:val="1"/>
      <w:numFmt w:val="lowerRoman"/>
      <w:lvlText w:val="%6."/>
      <w:lvlJc w:val="right"/>
      <w:pPr>
        <w:ind w:left="4669" w:hanging="180"/>
      </w:pPr>
    </w:lvl>
    <w:lvl w:ilvl="6" w:tplc="90E4F942" w:tentative="1">
      <w:start w:val="1"/>
      <w:numFmt w:val="decimal"/>
      <w:lvlText w:val="%7."/>
      <w:lvlJc w:val="left"/>
      <w:pPr>
        <w:ind w:left="5389" w:hanging="360"/>
      </w:pPr>
    </w:lvl>
    <w:lvl w:ilvl="7" w:tplc="E4948866" w:tentative="1">
      <w:start w:val="1"/>
      <w:numFmt w:val="lowerLetter"/>
      <w:lvlText w:val="%8."/>
      <w:lvlJc w:val="left"/>
      <w:pPr>
        <w:ind w:left="6109" w:hanging="360"/>
      </w:pPr>
    </w:lvl>
    <w:lvl w:ilvl="8" w:tplc="47B8EAB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1800D2"/>
    <w:multiLevelType w:val="hybridMultilevel"/>
    <w:tmpl w:val="CC9C104C"/>
    <w:lvl w:ilvl="0" w:tplc="3A5C560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EAA0936" w:tentative="1">
      <w:start w:val="1"/>
      <w:numFmt w:val="lowerLetter"/>
      <w:lvlText w:val="%2."/>
      <w:lvlJc w:val="left"/>
      <w:pPr>
        <w:ind w:left="1789" w:hanging="360"/>
      </w:pPr>
    </w:lvl>
    <w:lvl w:ilvl="2" w:tplc="DCA0939C" w:tentative="1">
      <w:start w:val="1"/>
      <w:numFmt w:val="lowerRoman"/>
      <w:lvlText w:val="%3."/>
      <w:lvlJc w:val="right"/>
      <w:pPr>
        <w:ind w:left="2509" w:hanging="180"/>
      </w:pPr>
    </w:lvl>
    <w:lvl w:ilvl="3" w:tplc="41C823E4" w:tentative="1">
      <w:start w:val="1"/>
      <w:numFmt w:val="decimal"/>
      <w:lvlText w:val="%4."/>
      <w:lvlJc w:val="left"/>
      <w:pPr>
        <w:ind w:left="3229" w:hanging="360"/>
      </w:pPr>
    </w:lvl>
    <w:lvl w:ilvl="4" w:tplc="321807DE" w:tentative="1">
      <w:start w:val="1"/>
      <w:numFmt w:val="lowerLetter"/>
      <w:lvlText w:val="%5."/>
      <w:lvlJc w:val="left"/>
      <w:pPr>
        <w:ind w:left="3949" w:hanging="360"/>
      </w:pPr>
    </w:lvl>
    <w:lvl w:ilvl="5" w:tplc="127C9CD4" w:tentative="1">
      <w:start w:val="1"/>
      <w:numFmt w:val="lowerRoman"/>
      <w:lvlText w:val="%6."/>
      <w:lvlJc w:val="right"/>
      <w:pPr>
        <w:ind w:left="4669" w:hanging="180"/>
      </w:pPr>
    </w:lvl>
    <w:lvl w:ilvl="6" w:tplc="D74ABFFC" w:tentative="1">
      <w:start w:val="1"/>
      <w:numFmt w:val="decimal"/>
      <w:lvlText w:val="%7."/>
      <w:lvlJc w:val="left"/>
      <w:pPr>
        <w:ind w:left="5389" w:hanging="360"/>
      </w:pPr>
    </w:lvl>
    <w:lvl w:ilvl="7" w:tplc="A164EF1C" w:tentative="1">
      <w:start w:val="1"/>
      <w:numFmt w:val="lowerLetter"/>
      <w:lvlText w:val="%8."/>
      <w:lvlJc w:val="left"/>
      <w:pPr>
        <w:ind w:left="6109" w:hanging="360"/>
      </w:pPr>
    </w:lvl>
    <w:lvl w:ilvl="8" w:tplc="B9A8FC6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0D7259"/>
    <w:multiLevelType w:val="hybridMultilevel"/>
    <w:tmpl w:val="DE90BF80"/>
    <w:lvl w:ilvl="0" w:tplc="01F20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570DD1E" w:tentative="1">
      <w:start w:val="1"/>
      <w:numFmt w:val="lowerLetter"/>
      <w:lvlText w:val="%2."/>
      <w:lvlJc w:val="left"/>
      <w:pPr>
        <w:ind w:left="1789" w:hanging="360"/>
      </w:pPr>
    </w:lvl>
    <w:lvl w:ilvl="2" w:tplc="5B30B6CC" w:tentative="1">
      <w:start w:val="1"/>
      <w:numFmt w:val="lowerRoman"/>
      <w:lvlText w:val="%3."/>
      <w:lvlJc w:val="right"/>
      <w:pPr>
        <w:ind w:left="2509" w:hanging="180"/>
      </w:pPr>
    </w:lvl>
    <w:lvl w:ilvl="3" w:tplc="3294BA9E" w:tentative="1">
      <w:start w:val="1"/>
      <w:numFmt w:val="decimal"/>
      <w:lvlText w:val="%4."/>
      <w:lvlJc w:val="left"/>
      <w:pPr>
        <w:ind w:left="3229" w:hanging="360"/>
      </w:pPr>
    </w:lvl>
    <w:lvl w:ilvl="4" w:tplc="F24E214E" w:tentative="1">
      <w:start w:val="1"/>
      <w:numFmt w:val="lowerLetter"/>
      <w:lvlText w:val="%5."/>
      <w:lvlJc w:val="left"/>
      <w:pPr>
        <w:ind w:left="3949" w:hanging="360"/>
      </w:pPr>
    </w:lvl>
    <w:lvl w:ilvl="5" w:tplc="01A0BF96" w:tentative="1">
      <w:start w:val="1"/>
      <w:numFmt w:val="lowerRoman"/>
      <w:lvlText w:val="%6."/>
      <w:lvlJc w:val="right"/>
      <w:pPr>
        <w:ind w:left="4669" w:hanging="180"/>
      </w:pPr>
    </w:lvl>
    <w:lvl w:ilvl="6" w:tplc="7242EB10" w:tentative="1">
      <w:start w:val="1"/>
      <w:numFmt w:val="decimal"/>
      <w:lvlText w:val="%7."/>
      <w:lvlJc w:val="left"/>
      <w:pPr>
        <w:ind w:left="5389" w:hanging="360"/>
      </w:pPr>
    </w:lvl>
    <w:lvl w:ilvl="7" w:tplc="57689D7E" w:tentative="1">
      <w:start w:val="1"/>
      <w:numFmt w:val="lowerLetter"/>
      <w:lvlText w:val="%8."/>
      <w:lvlJc w:val="left"/>
      <w:pPr>
        <w:ind w:left="6109" w:hanging="360"/>
      </w:pPr>
    </w:lvl>
    <w:lvl w:ilvl="8" w:tplc="7CFE924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616243"/>
    <w:multiLevelType w:val="hybridMultilevel"/>
    <w:tmpl w:val="295AC08E"/>
    <w:lvl w:ilvl="0" w:tplc="3CCE01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6E2F366" w:tentative="1">
      <w:start w:val="1"/>
      <w:numFmt w:val="lowerLetter"/>
      <w:lvlText w:val="%2."/>
      <w:lvlJc w:val="left"/>
      <w:pPr>
        <w:ind w:left="1620" w:hanging="360"/>
      </w:pPr>
    </w:lvl>
    <w:lvl w:ilvl="2" w:tplc="34DAD89E" w:tentative="1">
      <w:start w:val="1"/>
      <w:numFmt w:val="lowerRoman"/>
      <w:lvlText w:val="%3."/>
      <w:lvlJc w:val="right"/>
      <w:pPr>
        <w:ind w:left="2340" w:hanging="180"/>
      </w:pPr>
    </w:lvl>
    <w:lvl w:ilvl="3" w:tplc="CDAA6E88" w:tentative="1">
      <w:start w:val="1"/>
      <w:numFmt w:val="decimal"/>
      <w:lvlText w:val="%4."/>
      <w:lvlJc w:val="left"/>
      <w:pPr>
        <w:ind w:left="3060" w:hanging="360"/>
      </w:pPr>
    </w:lvl>
    <w:lvl w:ilvl="4" w:tplc="D674CCD0" w:tentative="1">
      <w:start w:val="1"/>
      <w:numFmt w:val="lowerLetter"/>
      <w:lvlText w:val="%5."/>
      <w:lvlJc w:val="left"/>
      <w:pPr>
        <w:ind w:left="3780" w:hanging="360"/>
      </w:pPr>
    </w:lvl>
    <w:lvl w:ilvl="5" w:tplc="C6B6CD18" w:tentative="1">
      <w:start w:val="1"/>
      <w:numFmt w:val="lowerRoman"/>
      <w:lvlText w:val="%6."/>
      <w:lvlJc w:val="right"/>
      <w:pPr>
        <w:ind w:left="4500" w:hanging="180"/>
      </w:pPr>
    </w:lvl>
    <w:lvl w:ilvl="6" w:tplc="C13495B4" w:tentative="1">
      <w:start w:val="1"/>
      <w:numFmt w:val="decimal"/>
      <w:lvlText w:val="%7."/>
      <w:lvlJc w:val="left"/>
      <w:pPr>
        <w:ind w:left="5220" w:hanging="360"/>
      </w:pPr>
    </w:lvl>
    <w:lvl w:ilvl="7" w:tplc="A73AD42E" w:tentative="1">
      <w:start w:val="1"/>
      <w:numFmt w:val="lowerLetter"/>
      <w:lvlText w:val="%8."/>
      <w:lvlJc w:val="left"/>
      <w:pPr>
        <w:ind w:left="5940" w:hanging="360"/>
      </w:pPr>
    </w:lvl>
    <w:lvl w:ilvl="8" w:tplc="622A44A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B9506F8"/>
    <w:multiLevelType w:val="hybridMultilevel"/>
    <w:tmpl w:val="665896C6"/>
    <w:lvl w:ilvl="0" w:tplc="7FA8E43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515A4E42" w:tentative="1">
      <w:start w:val="1"/>
      <w:numFmt w:val="lowerLetter"/>
      <w:lvlText w:val="%2."/>
      <w:lvlJc w:val="left"/>
      <w:pPr>
        <w:ind w:left="1789" w:hanging="360"/>
      </w:pPr>
    </w:lvl>
    <w:lvl w:ilvl="2" w:tplc="D3CA65A8" w:tentative="1">
      <w:start w:val="1"/>
      <w:numFmt w:val="lowerRoman"/>
      <w:lvlText w:val="%3."/>
      <w:lvlJc w:val="right"/>
      <w:pPr>
        <w:ind w:left="2509" w:hanging="180"/>
      </w:pPr>
    </w:lvl>
    <w:lvl w:ilvl="3" w:tplc="553A04D6" w:tentative="1">
      <w:start w:val="1"/>
      <w:numFmt w:val="decimal"/>
      <w:lvlText w:val="%4."/>
      <w:lvlJc w:val="left"/>
      <w:pPr>
        <w:ind w:left="3229" w:hanging="360"/>
      </w:pPr>
    </w:lvl>
    <w:lvl w:ilvl="4" w:tplc="EC2E5710" w:tentative="1">
      <w:start w:val="1"/>
      <w:numFmt w:val="lowerLetter"/>
      <w:lvlText w:val="%5."/>
      <w:lvlJc w:val="left"/>
      <w:pPr>
        <w:ind w:left="3949" w:hanging="360"/>
      </w:pPr>
    </w:lvl>
    <w:lvl w:ilvl="5" w:tplc="8CD0909C" w:tentative="1">
      <w:start w:val="1"/>
      <w:numFmt w:val="lowerRoman"/>
      <w:lvlText w:val="%6."/>
      <w:lvlJc w:val="right"/>
      <w:pPr>
        <w:ind w:left="4669" w:hanging="180"/>
      </w:pPr>
    </w:lvl>
    <w:lvl w:ilvl="6" w:tplc="2E00FEC2" w:tentative="1">
      <w:start w:val="1"/>
      <w:numFmt w:val="decimal"/>
      <w:lvlText w:val="%7."/>
      <w:lvlJc w:val="left"/>
      <w:pPr>
        <w:ind w:left="5389" w:hanging="360"/>
      </w:pPr>
    </w:lvl>
    <w:lvl w:ilvl="7" w:tplc="0504ABCE" w:tentative="1">
      <w:start w:val="1"/>
      <w:numFmt w:val="lowerLetter"/>
      <w:lvlText w:val="%8."/>
      <w:lvlJc w:val="left"/>
      <w:pPr>
        <w:ind w:left="6109" w:hanging="360"/>
      </w:pPr>
    </w:lvl>
    <w:lvl w:ilvl="8" w:tplc="957091C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22570A"/>
    <w:multiLevelType w:val="hybridMultilevel"/>
    <w:tmpl w:val="909C2C50"/>
    <w:lvl w:ilvl="0" w:tplc="EB8E6A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626F50" w:tentative="1">
      <w:start w:val="1"/>
      <w:numFmt w:val="lowerLetter"/>
      <w:lvlText w:val="%2."/>
      <w:lvlJc w:val="left"/>
      <w:pPr>
        <w:ind w:left="1789" w:hanging="360"/>
      </w:pPr>
    </w:lvl>
    <w:lvl w:ilvl="2" w:tplc="D31A4044" w:tentative="1">
      <w:start w:val="1"/>
      <w:numFmt w:val="lowerRoman"/>
      <w:lvlText w:val="%3."/>
      <w:lvlJc w:val="right"/>
      <w:pPr>
        <w:ind w:left="2509" w:hanging="180"/>
      </w:pPr>
    </w:lvl>
    <w:lvl w:ilvl="3" w:tplc="DB2E3732" w:tentative="1">
      <w:start w:val="1"/>
      <w:numFmt w:val="decimal"/>
      <w:lvlText w:val="%4."/>
      <w:lvlJc w:val="left"/>
      <w:pPr>
        <w:ind w:left="3229" w:hanging="360"/>
      </w:pPr>
    </w:lvl>
    <w:lvl w:ilvl="4" w:tplc="DE0AAFFE" w:tentative="1">
      <w:start w:val="1"/>
      <w:numFmt w:val="lowerLetter"/>
      <w:lvlText w:val="%5."/>
      <w:lvlJc w:val="left"/>
      <w:pPr>
        <w:ind w:left="3949" w:hanging="360"/>
      </w:pPr>
    </w:lvl>
    <w:lvl w:ilvl="5" w:tplc="342A7F2E" w:tentative="1">
      <w:start w:val="1"/>
      <w:numFmt w:val="lowerRoman"/>
      <w:lvlText w:val="%6."/>
      <w:lvlJc w:val="right"/>
      <w:pPr>
        <w:ind w:left="4669" w:hanging="180"/>
      </w:pPr>
    </w:lvl>
    <w:lvl w:ilvl="6" w:tplc="769CC4FC" w:tentative="1">
      <w:start w:val="1"/>
      <w:numFmt w:val="decimal"/>
      <w:lvlText w:val="%7."/>
      <w:lvlJc w:val="left"/>
      <w:pPr>
        <w:ind w:left="5389" w:hanging="360"/>
      </w:pPr>
    </w:lvl>
    <w:lvl w:ilvl="7" w:tplc="7FECF782" w:tentative="1">
      <w:start w:val="1"/>
      <w:numFmt w:val="lowerLetter"/>
      <w:lvlText w:val="%8."/>
      <w:lvlJc w:val="left"/>
      <w:pPr>
        <w:ind w:left="6109" w:hanging="360"/>
      </w:pPr>
    </w:lvl>
    <w:lvl w:ilvl="8" w:tplc="EED631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504155"/>
    <w:multiLevelType w:val="hybridMultilevel"/>
    <w:tmpl w:val="389ADF58"/>
    <w:lvl w:ilvl="0" w:tplc="8D2C6F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7309ABA" w:tentative="1">
      <w:start w:val="1"/>
      <w:numFmt w:val="lowerLetter"/>
      <w:lvlText w:val="%2."/>
      <w:lvlJc w:val="left"/>
      <w:pPr>
        <w:ind w:left="1789" w:hanging="360"/>
      </w:pPr>
    </w:lvl>
    <w:lvl w:ilvl="2" w:tplc="7F5685EE" w:tentative="1">
      <w:start w:val="1"/>
      <w:numFmt w:val="lowerRoman"/>
      <w:lvlText w:val="%3."/>
      <w:lvlJc w:val="right"/>
      <w:pPr>
        <w:ind w:left="2509" w:hanging="180"/>
      </w:pPr>
    </w:lvl>
    <w:lvl w:ilvl="3" w:tplc="88CC99BC" w:tentative="1">
      <w:start w:val="1"/>
      <w:numFmt w:val="decimal"/>
      <w:lvlText w:val="%4."/>
      <w:lvlJc w:val="left"/>
      <w:pPr>
        <w:ind w:left="3229" w:hanging="360"/>
      </w:pPr>
    </w:lvl>
    <w:lvl w:ilvl="4" w:tplc="32E03512" w:tentative="1">
      <w:start w:val="1"/>
      <w:numFmt w:val="lowerLetter"/>
      <w:lvlText w:val="%5."/>
      <w:lvlJc w:val="left"/>
      <w:pPr>
        <w:ind w:left="3949" w:hanging="360"/>
      </w:pPr>
    </w:lvl>
    <w:lvl w:ilvl="5" w:tplc="6A12C8C2" w:tentative="1">
      <w:start w:val="1"/>
      <w:numFmt w:val="lowerRoman"/>
      <w:lvlText w:val="%6."/>
      <w:lvlJc w:val="right"/>
      <w:pPr>
        <w:ind w:left="4669" w:hanging="180"/>
      </w:pPr>
    </w:lvl>
    <w:lvl w:ilvl="6" w:tplc="73EEDE98" w:tentative="1">
      <w:start w:val="1"/>
      <w:numFmt w:val="decimal"/>
      <w:lvlText w:val="%7."/>
      <w:lvlJc w:val="left"/>
      <w:pPr>
        <w:ind w:left="5389" w:hanging="360"/>
      </w:pPr>
    </w:lvl>
    <w:lvl w:ilvl="7" w:tplc="13C03338" w:tentative="1">
      <w:start w:val="1"/>
      <w:numFmt w:val="lowerLetter"/>
      <w:lvlText w:val="%8."/>
      <w:lvlJc w:val="left"/>
      <w:pPr>
        <w:ind w:left="6109" w:hanging="360"/>
      </w:pPr>
    </w:lvl>
    <w:lvl w:ilvl="8" w:tplc="6EAAF75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E2330C"/>
    <w:multiLevelType w:val="hybridMultilevel"/>
    <w:tmpl w:val="C84A659E"/>
    <w:lvl w:ilvl="0" w:tplc="CF06B428">
      <w:start w:val="1"/>
      <w:numFmt w:val="decimal"/>
      <w:lvlText w:val="%1."/>
      <w:lvlJc w:val="left"/>
      <w:pPr>
        <w:ind w:left="720" w:hanging="360"/>
      </w:pPr>
    </w:lvl>
    <w:lvl w:ilvl="1" w:tplc="E46A54AC">
      <w:start w:val="1"/>
      <w:numFmt w:val="lowerLetter"/>
      <w:lvlText w:val="%2."/>
      <w:lvlJc w:val="left"/>
      <w:pPr>
        <w:ind w:left="1440" w:hanging="360"/>
      </w:pPr>
    </w:lvl>
    <w:lvl w:ilvl="2" w:tplc="DFE28756">
      <w:start w:val="1"/>
      <w:numFmt w:val="lowerRoman"/>
      <w:lvlText w:val="%3."/>
      <w:lvlJc w:val="right"/>
      <w:pPr>
        <w:ind w:left="2160" w:hanging="180"/>
      </w:pPr>
    </w:lvl>
    <w:lvl w:ilvl="3" w:tplc="7C8693A4">
      <w:start w:val="1"/>
      <w:numFmt w:val="decimal"/>
      <w:lvlText w:val="%4."/>
      <w:lvlJc w:val="left"/>
      <w:pPr>
        <w:ind w:left="2880" w:hanging="360"/>
      </w:pPr>
    </w:lvl>
    <w:lvl w:ilvl="4" w:tplc="9EBC0298">
      <w:start w:val="1"/>
      <w:numFmt w:val="lowerLetter"/>
      <w:lvlText w:val="%5."/>
      <w:lvlJc w:val="left"/>
      <w:pPr>
        <w:ind w:left="3600" w:hanging="360"/>
      </w:pPr>
    </w:lvl>
    <w:lvl w:ilvl="5" w:tplc="DA6C1E48">
      <w:start w:val="1"/>
      <w:numFmt w:val="lowerRoman"/>
      <w:lvlText w:val="%6."/>
      <w:lvlJc w:val="right"/>
      <w:pPr>
        <w:ind w:left="4320" w:hanging="180"/>
      </w:pPr>
    </w:lvl>
    <w:lvl w:ilvl="6" w:tplc="1A70BCE2">
      <w:start w:val="1"/>
      <w:numFmt w:val="decimal"/>
      <w:lvlText w:val="%7."/>
      <w:lvlJc w:val="left"/>
      <w:pPr>
        <w:ind w:left="5040" w:hanging="360"/>
      </w:pPr>
    </w:lvl>
    <w:lvl w:ilvl="7" w:tplc="D19CCFE4">
      <w:start w:val="1"/>
      <w:numFmt w:val="lowerLetter"/>
      <w:lvlText w:val="%8."/>
      <w:lvlJc w:val="left"/>
      <w:pPr>
        <w:ind w:left="5760" w:hanging="360"/>
      </w:pPr>
    </w:lvl>
    <w:lvl w:ilvl="8" w:tplc="0EDEAB9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E22EE"/>
    <w:multiLevelType w:val="hybridMultilevel"/>
    <w:tmpl w:val="EE106010"/>
    <w:lvl w:ilvl="0" w:tplc="6888B4F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266E846" w:tentative="1">
      <w:start w:val="1"/>
      <w:numFmt w:val="lowerLetter"/>
      <w:lvlText w:val="%2."/>
      <w:lvlJc w:val="left"/>
      <w:pPr>
        <w:ind w:left="1789" w:hanging="360"/>
      </w:pPr>
    </w:lvl>
    <w:lvl w:ilvl="2" w:tplc="4C98DB8C" w:tentative="1">
      <w:start w:val="1"/>
      <w:numFmt w:val="lowerRoman"/>
      <w:lvlText w:val="%3."/>
      <w:lvlJc w:val="right"/>
      <w:pPr>
        <w:ind w:left="2509" w:hanging="180"/>
      </w:pPr>
    </w:lvl>
    <w:lvl w:ilvl="3" w:tplc="1BB43AD8" w:tentative="1">
      <w:start w:val="1"/>
      <w:numFmt w:val="decimal"/>
      <w:lvlText w:val="%4."/>
      <w:lvlJc w:val="left"/>
      <w:pPr>
        <w:ind w:left="3229" w:hanging="360"/>
      </w:pPr>
    </w:lvl>
    <w:lvl w:ilvl="4" w:tplc="F4A4E406" w:tentative="1">
      <w:start w:val="1"/>
      <w:numFmt w:val="lowerLetter"/>
      <w:lvlText w:val="%5."/>
      <w:lvlJc w:val="left"/>
      <w:pPr>
        <w:ind w:left="3949" w:hanging="360"/>
      </w:pPr>
    </w:lvl>
    <w:lvl w:ilvl="5" w:tplc="73088028" w:tentative="1">
      <w:start w:val="1"/>
      <w:numFmt w:val="lowerRoman"/>
      <w:lvlText w:val="%6."/>
      <w:lvlJc w:val="right"/>
      <w:pPr>
        <w:ind w:left="4669" w:hanging="180"/>
      </w:pPr>
    </w:lvl>
    <w:lvl w:ilvl="6" w:tplc="F232EA5C" w:tentative="1">
      <w:start w:val="1"/>
      <w:numFmt w:val="decimal"/>
      <w:lvlText w:val="%7."/>
      <w:lvlJc w:val="left"/>
      <w:pPr>
        <w:ind w:left="5389" w:hanging="360"/>
      </w:pPr>
    </w:lvl>
    <w:lvl w:ilvl="7" w:tplc="6F740D72" w:tentative="1">
      <w:start w:val="1"/>
      <w:numFmt w:val="lowerLetter"/>
      <w:lvlText w:val="%8."/>
      <w:lvlJc w:val="left"/>
      <w:pPr>
        <w:ind w:left="6109" w:hanging="360"/>
      </w:pPr>
    </w:lvl>
    <w:lvl w:ilvl="8" w:tplc="2068BE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2F3384"/>
    <w:multiLevelType w:val="hybridMultilevel"/>
    <w:tmpl w:val="E0DC0760"/>
    <w:lvl w:ilvl="0" w:tplc="6B864A8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1A65D94" w:tentative="1">
      <w:start w:val="1"/>
      <w:numFmt w:val="lowerLetter"/>
      <w:lvlText w:val="%2."/>
      <w:lvlJc w:val="left"/>
      <w:pPr>
        <w:ind w:left="1789" w:hanging="360"/>
      </w:pPr>
    </w:lvl>
    <w:lvl w:ilvl="2" w:tplc="6F0A5758" w:tentative="1">
      <w:start w:val="1"/>
      <w:numFmt w:val="lowerRoman"/>
      <w:lvlText w:val="%3."/>
      <w:lvlJc w:val="right"/>
      <w:pPr>
        <w:ind w:left="2509" w:hanging="180"/>
      </w:pPr>
    </w:lvl>
    <w:lvl w:ilvl="3" w:tplc="3D9CE8E4" w:tentative="1">
      <w:start w:val="1"/>
      <w:numFmt w:val="decimal"/>
      <w:lvlText w:val="%4."/>
      <w:lvlJc w:val="left"/>
      <w:pPr>
        <w:ind w:left="3229" w:hanging="360"/>
      </w:pPr>
    </w:lvl>
    <w:lvl w:ilvl="4" w:tplc="34F28830" w:tentative="1">
      <w:start w:val="1"/>
      <w:numFmt w:val="lowerLetter"/>
      <w:lvlText w:val="%5."/>
      <w:lvlJc w:val="left"/>
      <w:pPr>
        <w:ind w:left="3949" w:hanging="360"/>
      </w:pPr>
    </w:lvl>
    <w:lvl w:ilvl="5" w:tplc="1C62351A" w:tentative="1">
      <w:start w:val="1"/>
      <w:numFmt w:val="lowerRoman"/>
      <w:lvlText w:val="%6."/>
      <w:lvlJc w:val="right"/>
      <w:pPr>
        <w:ind w:left="4669" w:hanging="180"/>
      </w:pPr>
    </w:lvl>
    <w:lvl w:ilvl="6" w:tplc="AD369EA8" w:tentative="1">
      <w:start w:val="1"/>
      <w:numFmt w:val="decimal"/>
      <w:lvlText w:val="%7."/>
      <w:lvlJc w:val="left"/>
      <w:pPr>
        <w:ind w:left="5389" w:hanging="360"/>
      </w:pPr>
    </w:lvl>
    <w:lvl w:ilvl="7" w:tplc="0D444DD6" w:tentative="1">
      <w:start w:val="1"/>
      <w:numFmt w:val="lowerLetter"/>
      <w:lvlText w:val="%8."/>
      <w:lvlJc w:val="left"/>
      <w:pPr>
        <w:ind w:left="6109" w:hanging="360"/>
      </w:pPr>
    </w:lvl>
    <w:lvl w:ilvl="8" w:tplc="7DFE1C8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703129"/>
    <w:multiLevelType w:val="hybridMultilevel"/>
    <w:tmpl w:val="F61E9926"/>
    <w:lvl w:ilvl="0" w:tplc="BB704D9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90" w:tentative="1">
      <w:start w:val="1"/>
      <w:numFmt w:val="lowerLetter"/>
      <w:lvlText w:val="%2."/>
      <w:lvlJc w:val="left"/>
      <w:pPr>
        <w:ind w:left="1789" w:hanging="360"/>
      </w:pPr>
    </w:lvl>
    <w:lvl w:ilvl="2" w:tplc="F1B2F1C2" w:tentative="1">
      <w:start w:val="1"/>
      <w:numFmt w:val="lowerRoman"/>
      <w:lvlText w:val="%3."/>
      <w:lvlJc w:val="right"/>
      <w:pPr>
        <w:ind w:left="2509" w:hanging="180"/>
      </w:pPr>
    </w:lvl>
    <w:lvl w:ilvl="3" w:tplc="5C861A54" w:tentative="1">
      <w:start w:val="1"/>
      <w:numFmt w:val="decimal"/>
      <w:lvlText w:val="%4."/>
      <w:lvlJc w:val="left"/>
      <w:pPr>
        <w:ind w:left="3229" w:hanging="360"/>
      </w:pPr>
    </w:lvl>
    <w:lvl w:ilvl="4" w:tplc="524E000A" w:tentative="1">
      <w:start w:val="1"/>
      <w:numFmt w:val="lowerLetter"/>
      <w:lvlText w:val="%5."/>
      <w:lvlJc w:val="left"/>
      <w:pPr>
        <w:ind w:left="3949" w:hanging="360"/>
      </w:pPr>
    </w:lvl>
    <w:lvl w:ilvl="5" w:tplc="D7682EEC" w:tentative="1">
      <w:start w:val="1"/>
      <w:numFmt w:val="lowerRoman"/>
      <w:lvlText w:val="%6."/>
      <w:lvlJc w:val="right"/>
      <w:pPr>
        <w:ind w:left="4669" w:hanging="180"/>
      </w:pPr>
    </w:lvl>
    <w:lvl w:ilvl="6" w:tplc="89503850" w:tentative="1">
      <w:start w:val="1"/>
      <w:numFmt w:val="decimal"/>
      <w:lvlText w:val="%7."/>
      <w:lvlJc w:val="left"/>
      <w:pPr>
        <w:ind w:left="5389" w:hanging="360"/>
      </w:pPr>
    </w:lvl>
    <w:lvl w:ilvl="7" w:tplc="D4A41598" w:tentative="1">
      <w:start w:val="1"/>
      <w:numFmt w:val="lowerLetter"/>
      <w:lvlText w:val="%8."/>
      <w:lvlJc w:val="left"/>
      <w:pPr>
        <w:ind w:left="6109" w:hanging="360"/>
      </w:pPr>
    </w:lvl>
    <w:lvl w:ilvl="8" w:tplc="B232BE7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C14CBC"/>
    <w:multiLevelType w:val="hybridMultilevel"/>
    <w:tmpl w:val="E01C28CC"/>
    <w:lvl w:ilvl="0" w:tplc="804EC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48016C" w:tentative="1">
      <w:start w:val="1"/>
      <w:numFmt w:val="lowerLetter"/>
      <w:lvlText w:val="%2."/>
      <w:lvlJc w:val="left"/>
      <w:pPr>
        <w:ind w:left="1440" w:hanging="360"/>
      </w:pPr>
    </w:lvl>
    <w:lvl w:ilvl="2" w:tplc="ED6015AA" w:tentative="1">
      <w:start w:val="1"/>
      <w:numFmt w:val="lowerRoman"/>
      <w:lvlText w:val="%3."/>
      <w:lvlJc w:val="right"/>
      <w:pPr>
        <w:ind w:left="2160" w:hanging="180"/>
      </w:pPr>
    </w:lvl>
    <w:lvl w:ilvl="3" w:tplc="92FEA460" w:tentative="1">
      <w:start w:val="1"/>
      <w:numFmt w:val="decimal"/>
      <w:lvlText w:val="%4."/>
      <w:lvlJc w:val="left"/>
      <w:pPr>
        <w:ind w:left="2880" w:hanging="360"/>
      </w:pPr>
    </w:lvl>
    <w:lvl w:ilvl="4" w:tplc="6098111A" w:tentative="1">
      <w:start w:val="1"/>
      <w:numFmt w:val="lowerLetter"/>
      <w:lvlText w:val="%5."/>
      <w:lvlJc w:val="left"/>
      <w:pPr>
        <w:ind w:left="3600" w:hanging="360"/>
      </w:pPr>
    </w:lvl>
    <w:lvl w:ilvl="5" w:tplc="98DCA22E" w:tentative="1">
      <w:start w:val="1"/>
      <w:numFmt w:val="lowerRoman"/>
      <w:lvlText w:val="%6."/>
      <w:lvlJc w:val="right"/>
      <w:pPr>
        <w:ind w:left="4320" w:hanging="180"/>
      </w:pPr>
    </w:lvl>
    <w:lvl w:ilvl="6" w:tplc="43A8D12A" w:tentative="1">
      <w:start w:val="1"/>
      <w:numFmt w:val="decimal"/>
      <w:lvlText w:val="%7."/>
      <w:lvlJc w:val="left"/>
      <w:pPr>
        <w:ind w:left="5040" w:hanging="360"/>
      </w:pPr>
    </w:lvl>
    <w:lvl w:ilvl="7" w:tplc="C2BE6ABE" w:tentative="1">
      <w:start w:val="1"/>
      <w:numFmt w:val="lowerLetter"/>
      <w:lvlText w:val="%8."/>
      <w:lvlJc w:val="left"/>
      <w:pPr>
        <w:ind w:left="5760" w:hanging="360"/>
      </w:pPr>
    </w:lvl>
    <w:lvl w:ilvl="8" w:tplc="8A36C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249F6"/>
    <w:multiLevelType w:val="hybridMultilevel"/>
    <w:tmpl w:val="88DE323C"/>
    <w:lvl w:ilvl="0" w:tplc="F5F08D04">
      <w:start w:val="1"/>
      <w:numFmt w:val="decimal"/>
      <w:lvlText w:val="%1."/>
      <w:lvlJc w:val="left"/>
      <w:pPr>
        <w:ind w:left="720" w:hanging="360"/>
      </w:pPr>
    </w:lvl>
    <w:lvl w:ilvl="1" w:tplc="393E91A2">
      <w:start w:val="1"/>
      <w:numFmt w:val="lowerLetter"/>
      <w:lvlText w:val="%2."/>
      <w:lvlJc w:val="left"/>
      <w:pPr>
        <w:ind w:left="1440" w:hanging="360"/>
      </w:pPr>
    </w:lvl>
    <w:lvl w:ilvl="2" w:tplc="5B12249A">
      <w:start w:val="1"/>
      <w:numFmt w:val="lowerRoman"/>
      <w:lvlText w:val="%3."/>
      <w:lvlJc w:val="right"/>
      <w:pPr>
        <w:ind w:left="2160" w:hanging="180"/>
      </w:pPr>
    </w:lvl>
    <w:lvl w:ilvl="3" w:tplc="85D857D6">
      <w:start w:val="1"/>
      <w:numFmt w:val="decimal"/>
      <w:lvlText w:val="%4."/>
      <w:lvlJc w:val="left"/>
      <w:pPr>
        <w:ind w:left="2880" w:hanging="360"/>
      </w:pPr>
    </w:lvl>
    <w:lvl w:ilvl="4" w:tplc="21ECB064">
      <w:start w:val="1"/>
      <w:numFmt w:val="lowerLetter"/>
      <w:lvlText w:val="%5."/>
      <w:lvlJc w:val="left"/>
      <w:pPr>
        <w:ind w:left="3600" w:hanging="360"/>
      </w:pPr>
    </w:lvl>
    <w:lvl w:ilvl="5" w:tplc="6C9887E6">
      <w:start w:val="1"/>
      <w:numFmt w:val="lowerRoman"/>
      <w:lvlText w:val="%6."/>
      <w:lvlJc w:val="right"/>
      <w:pPr>
        <w:ind w:left="4320" w:hanging="180"/>
      </w:pPr>
    </w:lvl>
    <w:lvl w:ilvl="6" w:tplc="298C6D36">
      <w:start w:val="1"/>
      <w:numFmt w:val="decimal"/>
      <w:lvlText w:val="%7."/>
      <w:lvlJc w:val="left"/>
      <w:pPr>
        <w:ind w:left="5040" w:hanging="360"/>
      </w:pPr>
    </w:lvl>
    <w:lvl w:ilvl="7" w:tplc="47FA9566">
      <w:start w:val="1"/>
      <w:numFmt w:val="lowerLetter"/>
      <w:lvlText w:val="%8."/>
      <w:lvlJc w:val="left"/>
      <w:pPr>
        <w:ind w:left="5760" w:hanging="360"/>
      </w:pPr>
    </w:lvl>
    <w:lvl w:ilvl="8" w:tplc="EF7AB31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F7BA9"/>
    <w:multiLevelType w:val="hybridMultilevel"/>
    <w:tmpl w:val="07546E4E"/>
    <w:lvl w:ilvl="0" w:tplc="42B4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5AEEB20" w:tentative="1">
      <w:start w:val="1"/>
      <w:numFmt w:val="lowerLetter"/>
      <w:lvlText w:val="%2."/>
      <w:lvlJc w:val="left"/>
      <w:pPr>
        <w:ind w:left="1789" w:hanging="360"/>
      </w:pPr>
    </w:lvl>
    <w:lvl w:ilvl="2" w:tplc="D8EC6CE6" w:tentative="1">
      <w:start w:val="1"/>
      <w:numFmt w:val="lowerRoman"/>
      <w:lvlText w:val="%3."/>
      <w:lvlJc w:val="right"/>
      <w:pPr>
        <w:ind w:left="2509" w:hanging="180"/>
      </w:pPr>
    </w:lvl>
    <w:lvl w:ilvl="3" w:tplc="0F605898" w:tentative="1">
      <w:start w:val="1"/>
      <w:numFmt w:val="decimal"/>
      <w:lvlText w:val="%4."/>
      <w:lvlJc w:val="left"/>
      <w:pPr>
        <w:ind w:left="3229" w:hanging="360"/>
      </w:pPr>
    </w:lvl>
    <w:lvl w:ilvl="4" w:tplc="57D0314C" w:tentative="1">
      <w:start w:val="1"/>
      <w:numFmt w:val="lowerLetter"/>
      <w:lvlText w:val="%5."/>
      <w:lvlJc w:val="left"/>
      <w:pPr>
        <w:ind w:left="3949" w:hanging="360"/>
      </w:pPr>
    </w:lvl>
    <w:lvl w:ilvl="5" w:tplc="B7B427F4" w:tentative="1">
      <w:start w:val="1"/>
      <w:numFmt w:val="lowerRoman"/>
      <w:lvlText w:val="%6."/>
      <w:lvlJc w:val="right"/>
      <w:pPr>
        <w:ind w:left="4669" w:hanging="180"/>
      </w:pPr>
    </w:lvl>
    <w:lvl w:ilvl="6" w:tplc="10340DE4" w:tentative="1">
      <w:start w:val="1"/>
      <w:numFmt w:val="decimal"/>
      <w:lvlText w:val="%7."/>
      <w:lvlJc w:val="left"/>
      <w:pPr>
        <w:ind w:left="5389" w:hanging="360"/>
      </w:pPr>
    </w:lvl>
    <w:lvl w:ilvl="7" w:tplc="33CC641C" w:tentative="1">
      <w:start w:val="1"/>
      <w:numFmt w:val="lowerLetter"/>
      <w:lvlText w:val="%8."/>
      <w:lvlJc w:val="left"/>
      <w:pPr>
        <w:ind w:left="6109" w:hanging="360"/>
      </w:pPr>
    </w:lvl>
    <w:lvl w:ilvl="8" w:tplc="FF2E1982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18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11"/>
  </w:num>
  <w:num w:numId="11">
    <w:abstractNumId w:val="6"/>
  </w:num>
  <w:num w:numId="12">
    <w:abstractNumId w:val="13"/>
  </w:num>
  <w:num w:numId="13">
    <w:abstractNumId w:val="15"/>
  </w:num>
  <w:num w:numId="14">
    <w:abstractNumId w:val="14"/>
  </w:num>
  <w:num w:numId="15">
    <w:abstractNumId w:val="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B1"/>
    <w:rsid w:val="000073FE"/>
    <w:rsid w:val="00011F17"/>
    <w:rsid w:val="000156A0"/>
    <w:rsid w:val="00020030"/>
    <w:rsid w:val="00024D83"/>
    <w:rsid w:val="00024E85"/>
    <w:rsid w:val="00025D24"/>
    <w:rsid w:val="00027D9E"/>
    <w:rsid w:val="00033EAB"/>
    <w:rsid w:val="00034587"/>
    <w:rsid w:val="00041680"/>
    <w:rsid w:val="00045505"/>
    <w:rsid w:val="00050C40"/>
    <w:rsid w:val="00051EE5"/>
    <w:rsid w:val="00055EEE"/>
    <w:rsid w:val="00061FA5"/>
    <w:rsid w:val="00063A9E"/>
    <w:rsid w:val="00066D6A"/>
    <w:rsid w:val="00067150"/>
    <w:rsid w:val="00070B5F"/>
    <w:rsid w:val="000753A3"/>
    <w:rsid w:val="000817B2"/>
    <w:rsid w:val="00081944"/>
    <w:rsid w:val="00083F13"/>
    <w:rsid w:val="00085EA2"/>
    <w:rsid w:val="00087E8B"/>
    <w:rsid w:val="000919B4"/>
    <w:rsid w:val="000944CE"/>
    <w:rsid w:val="00096C95"/>
    <w:rsid w:val="000A017C"/>
    <w:rsid w:val="000A1436"/>
    <w:rsid w:val="000A1CDC"/>
    <w:rsid w:val="000A380C"/>
    <w:rsid w:val="000A5829"/>
    <w:rsid w:val="000B30B4"/>
    <w:rsid w:val="000B3AC6"/>
    <w:rsid w:val="000B42A2"/>
    <w:rsid w:val="000B5089"/>
    <w:rsid w:val="000B7555"/>
    <w:rsid w:val="000C2CD2"/>
    <w:rsid w:val="000C325F"/>
    <w:rsid w:val="000D4563"/>
    <w:rsid w:val="000D7E8C"/>
    <w:rsid w:val="000E7539"/>
    <w:rsid w:val="000E7550"/>
    <w:rsid w:val="000F23AA"/>
    <w:rsid w:val="000F4CC1"/>
    <w:rsid w:val="001013E9"/>
    <w:rsid w:val="00102724"/>
    <w:rsid w:val="001078B1"/>
    <w:rsid w:val="0011262F"/>
    <w:rsid w:val="0011486F"/>
    <w:rsid w:val="00117D60"/>
    <w:rsid w:val="00120AA5"/>
    <w:rsid w:val="0012107B"/>
    <w:rsid w:val="0013496D"/>
    <w:rsid w:val="001377CD"/>
    <w:rsid w:val="00137D2E"/>
    <w:rsid w:val="001448F8"/>
    <w:rsid w:val="00145695"/>
    <w:rsid w:val="00146BF7"/>
    <w:rsid w:val="00147568"/>
    <w:rsid w:val="00153552"/>
    <w:rsid w:val="00154D3A"/>
    <w:rsid w:val="00162AA7"/>
    <w:rsid w:val="00162E2F"/>
    <w:rsid w:val="00164BF8"/>
    <w:rsid w:val="00171359"/>
    <w:rsid w:val="00171E03"/>
    <w:rsid w:val="00172801"/>
    <w:rsid w:val="00174515"/>
    <w:rsid w:val="001803DA"/>
    <w:rsid w:val="00180665"/>
    <w:rsid w:val="00185BC0"/>
    <w:rsid w:val="00187B86"/>
    <w:rsid w:val="00191BA6"/>
    <w:rsid w:val="00193DD1"/>
    <w:rsid w:val="00194180"/>
    <w:rsid w:val="00196253"/>
    <w:rsid w:val="001A0869"/>
    <w:rsid w:val="001A2364"/>
    <w:rsid w:val="001A3549"/>
    <w:rsid w:val="001A5DF5"/>
    <w:rsid w:val="001B141A"/>
    <w:rsid w:val="001B2FC8"/>
    <w:rsid w:val="001C21FC"/>
    <w:rsid w:val="001C31ED"/>
    <w:rsid w:val="001C33C1"/>
    <w:rsid w:val="001C4FC4"/>
    <w:rsid w:val="001C6924"/>
    <w:rsid w:val="001C7986"/>
    <w:rsid w:val="001D1B2D"/>
    <w:rsid w:val="001D45ED"/>
    <w:rsid w:val="001D4743"/>
    <w:rsid w:val="001E0E6C"/>
    <w:rsid w:val="001E2A29"/>
    <w:rsid w:val="001E408F"/>
    <w:rsid w:val="001E445F"/>
    <w:rsid w:val="001F39F3"/>
    <w:rsid w:val="002007DD"/>
    <w:rsid w:val="00203197"/>
    <w:rsid w:val="00207B80"/>
    <w:rsid w:val="00213723"/>
    <w:rsid w:val="00214CF2"/>
    <w:rsid w:val="002177BE"/>
    <w:rsid w:val="00217DD3"/>
    <w:rsid w:val="0022135E"/>
    <w:rsid w:val="00231587"/>
    <w:rsid w:val="00232CCD"/>
    <w:rsid w:val="00242B4D"/>
    <w:rsid w:val="002436A3"/>
    <w:rsid w:val="00260980"/>
    <w:rsid w:val="002638BF"/>
    <w:rsid w:val="00265BDF"/>
    <w:rsid w:val="0027152D"/>
    <w:rsid w:val="002827B6"/>
    <w:rsid w:val="0029008D"/>
    <w:rsid w:val="00292A9C"/>
    <w:rsid w:val="00295BBC"/>
    <w:rsid w:val="002A064D"/>
    <w:rsid w:val="002A5AD1"/>
    <w:rsid w:val="002D0663"/>
    <w:rsid w:val="002D0D0C"/>
    <w:rsid w:val="002E0013"/>
    <w:rsid w:val="002E3C01"/>
    <w:rsid w:val="002E3DAA"/>
    <w:rsid w:val="002E63CA"/>
    <w:rsid w:val="002F1DF5"/>
    <w:rsid w:val="002F2013"/>
    <w:rsid w:val="002F45FF"/>
    <w:rsid w:val="0030726C"/>
    <w:rsid w:val="00310E10"/>
    <w:rsid w:val="00312D92"/>
    <w:rsid w:val="00315906"/>
    <w:rsid w:val="003200E3"/>
    <w:rsid w:val="00322119"/>
    <w:rsid w:val="00323B40"/>
    <w:rsid w:val="00324969"/>
    <w:rsid w:val="00331915"/>
    <w:rsid w:val="003362D7"/>
    <w:rsid w:val="003372B9"/>
    <w:rsid w:val="00337D63"/>
    <w:rsid w:val="00342BBF"/>
    <w:rsid w:val="003449DF"/>
    <w:rsid w:val="0034709F"/>
    <w:rsid w:val="003603FD"/>
    <w:rsid w:val="0036139B"/>
    <w:rsid w:val="00371437"/>
    <w:rsid w:val="00381399"/>
    <w:rsid w:val="0038368D"/>
    <w:rsid w:val="0038500D"/>
    <w:rsid w:val="003853DE"/>
    <w:rsid w:val="00385487"/>
    <w:rsid w:val="00387B27"/>
    <w:rsid w:val="00391096"/>
    <w:rsid w:val="0039253F"/>
    <w:rsid w:val="003971D0"/>
    <w:rsid w:val="00397C8E"/>
    <w:rsid w:val="003A07E7"/>
    <w:rsid w:val="003A4DE7"/>
    <w:rsid w:val="003A61D6"/>
    <w:rsid w:val="003A7AA8"/>
    <w:rsid w:val="003B09DD"/>
    <w:rsid w:val="003B780E"/>
    <w:rsid w:val="003C3A05"/>
    <w:rsid w:val="003C5AF7"/>
    <w:rsid w:val="003C71D5"/>
    <w:rsid w:val="003D0CA7"/>
    <w:rsid w:val="003D2D22"/>
    <w:rsid w:val="003E30D3"/>
    <w:rsid w:val="003E3DE2"/>
    <w:rsid w:val="003E46F6"/>
    <w:rsid w:val="003E68A4"/>
    <w:rsid w:val="003E68DC"/>
    <w:rsid w:val="003F6B72"/>
    <w:rsid w:val="00400217"/>
    <w:rsid w:val="00400A56"/>
    <w:rsid w:val="00403AF9"/>
    <w:rsid w:val="00405F66"/>
    <w:rsid w:val="00411690"/>
    <w:rsid w:val="004124BD"/>
    <w:rsid w:val="00412655"/>
    <w:rsid w:val="0041716F"/>
    <w:rsid w:val="00420D51"/>
    <w:rsid w:val="00422A28"/>
    <w:rsid w:val="004249DD"/>
    <w:rsid w:val="004372E6"/>
    <w:rsid w:val="00437AEC"/>
    <w:rsid w:val="00441008"/>
    <w:rsid w:val="00442370"/>
    <w:rsid w:val="00442B1C"/>
    <w:rsid w:val="004453C7"/>
    <w:rsid w:val="004455E2"/>
    <w:rsid w:val="00445B8F"/>
    <w:rsid w:val="004551E6"/>
    <w:rsid w:val="004554F5"/>
    <w:rsid w:val="00456992"/>
    <w:rsid w:val="00460697"/>
    <w:rsid w:val="0047287D"/>
    <w:rsid w:val="00474F70"/>
    <w:rsid w:val="00476E70"/>
    <w:rsid w:val="00481D19"/>
    <w:rsid w:val="00493176"/>
    <w:rsid w:val="00496B8B"/>
    <w:rsid w:val="004A0A7D"/>
    <w:rsid w:val="004A0DFF"/>
    <w:rsid w:val="004A697A"/>
    <w:rsid w:val="004A7FD6"/>
    <w:rsid w:val="004B49FD"/>
    <w:rsid w:val="004C2FA5"/>
    <w:rsid w:val="004C5489"/>
    <w:rsid w:val="004D64C0"/>
    <w:rsid w:val="004E084D"/>
    <w:rsid w:val="004E0978"/>
    <w:rsid w:val="004E3FC4"/>
    <w:rsid w:val="004E4520"/>
    <w:rsid w:val="004E587A"/>
    <w:rsid w:val="004E759E"/>
    <w:rsid w:val="004F45F4"/>
    <w:rsid w:val="004F7DAB"/>
    <w:rsid w:val="005003B9"/>
    <w:rsid w:val="0050047F"/>
    <w:rsid w:val="0050307E"/>
    <w:rsid w:val="00503EFA"/>
    <w:rsid w:val="0051251A"/>
    <w:rsid w:val="005147A1"/>
    <w:rsid w:val="00514B51"/>
    <w:rsid w:val="00523265"/>
    <w:rsid w:val="00523466"/>
    <w:rsid w:val="00525630"/>
    <w:rsid w:val="00531E97"/>
    <w:rsid w:val="00532C5C"/>
    <w:rsid w:val="005353A7"/>
    <w:rsid w:val="005364E3"/>
    <w:rsid w:val="00541772"/>
    <w:rsid w:val="005424BE"/>
    <w:rsid w:val="00545F05"/>
    <w:rsid w:val="005477A3"/>
    <w:rsid w:val="0056136E"/>
    <w:rsid w:val="00563D01"/>
    <w:rsid w:val="00566CE5"/>
    <w:rsid w:val="00567458"/>
    <w:rsid w:val="005709F8"/>
    <w:rsid w:val="0057599E"/>
    <w:rsid w:val="00581706"/>
    <w:rsid w:val="00592ADE"/>
    <w:rsid w:val="00593D02"/>
    <w:rsid w:val="005A4B34"/>
    <w:rsid w:val="005B006E"/>
    <w:rsid w:val="005B6E3A"/>
    <w:rsid w:val="005C2BB6"/>
    <w:rsid w:val="005C55EA"/>
    <w:rsid w:val="005D521E"/>
    <w:rsid w:val="005D6206"/>
    <w:rsid w:val="005E42A4"/>
    <w:rsid w:val="005E6790"/>
    <w:rsid w:val="005F0284"/>
    <w:rsid w:val="005F4D60"/>
    <w:rsid w:val="00603374"/>
    <w:rsid w:val="0060390E"/>
    <w:rsid w:val="00603A10"/>
    <w:rsid w:val="00604575"/>
    <w:rsid w:val="006110F1"/>
    <w:rsid w:val="00613B51"/>
    <w:rsid w:val="0061762F"/>
    <w:rsid w:val="00625A00"/>
    <w:rsid w:val="00625AB0"/>
    <w:rsid w:val="00630026"/>
    <w:rsid w:val="00632A46"/>
    <w:rsid w:val="0063325F"/>
    <w:rsid w:val="00633E87"/>
    <w:rsid w:val="00634A6E"/>
    <w:rsid w:val="00635CC5"/>
    <w:rsid w:val="006373B2"/>
    <w:rsid w:val="006401BB"/>
    <w:rsid w:val="00650B8F"/>
    <w:rsid w:val="00652217"/>
    <w:rsid w:val="006524B2"/>
    <w:rsid w:val="00653E59"/>
    <w:rsid w:val="0065482F"/>
    <w:rsid w:val="00661643"/>
    <w:rsid w:val="00663435"/>
    <w:rsid w:val="0066439B"/>
    <w:rsid w:val="0066467D"/>
    <w:rsid w:val="0066685F"/>
    <w:rsid w:val="00672596"/>
    <w:rsid w:val="00673588"/>
    <w:rsid w:val="00674E04"/>
    <w:rsid w:val="00676864"/>
    <w:rsid w:val="006773FA"/>
    <w:rsid w:val="00677A2A"/>
    <w:rsid w:val="00677BE6"/>
    <w:rsid w:val="0068700E"/>
    <w:rsid w:val="006A5305"/>
    <w:rsid w:val="006A5419"/>
    <w:rsid w:val="006A594F"/>
    <w:rsid w:val="006A7CB2"/>
    <w:rsid w:val="006B219C"/>
    <w:rsid w:val="006B3BCC"/>
    <w:rsid w:val="006B50F3"/>
    <w:rsid w:val="006C4ED6"/>
    <w:rsid w:val="006C7DF6"/>
    <w:rsid w:val="006D15FF"/>
    <w:rsid w:val="006D1FFC"/>
    <w:rsid w:val="006D3B74"/>
    <w:rsid w:val="006D3E33"/>
    <w:rsid w:val="006D7C10"/>
    <w:rsid w:val="006E4D0B"/>
    <w:rsid w:val="006E6883"/>
    <w:rsid w:val="006F3BBD"/>
    <w:rsid w:val="006F589A"/>
    <w:rsid w:val="007039A3"/>
    <w:rsid w:val="0071529B"/>
    <w:rsid w:val="00721CA9"/>
    <w:rsid w:val="00723D1E"/>
    <w:rsid w:val="00724DCC"/>
    <w:rsid w:val="007264FA"/>
    <w:rsid w:val="00727C74"/>
    <w:rsid w:val="00741E34"/>
    <w:rsid w:val="0074260F"/>
    <w:rsid w:val="00742964"/>
    <w:rsid w:val="00744255"/>
    <w:rsid w:val="0075102A"/>
    <w:rsid w:val="00762883"/>
    <w:rsid w:val="00763106"/>
    <w:rsid w:val="00764776"/>
    <w:rsid w:val="00765909"/>
    <w:rsid w:val="00765A06"/>
    <w:rsid w:val="00765E35"/>
    <w:rsid w:val="00770CF0"/>
    <w:rsid w:val="00773635"/>
    <w:rsid w:val="007764F4"/>
    <w:rsid w:val="007772C4"/>
    <w:rsid w:val="00781484"/>
    <w:rsid w:val="00782350"/>
    <w:rsid w:val="00785A58"/>
    <w:rsid w:val="0079200E"/>
    <w:rsid w:val="00796299"/>
    <w:rsid w:val="007A12AA"/>
    <w:rsid w:val="007A194D"/>
    <w:rsid w:val="007A4653"/>
    <w:rsid w:val="007B4A8C"/>
    <w:rsid w:val="007C0C23"/>
    <w:rsid w:val="007C0D5C"/>
    <w:rsid w:val="007C408E"/>
    <w:rsid w:val="007C75B4"/>
    <w:rsid w:val="007D36FE"/>
    <w:rsid w:val="007D41B1"/>
    <w:rsid w:val="007D721C"/>
    <w:rsid w:val="007E5EA2"/>
    <w:rsid w:val="007F11B9"/>
    <w:rsid w:val="007F3C7A"/>
    <w:rsid w:val="007F699F"/>
    <w:rsid w:val="00800194"/>
    <w:rsid w:val="00800483"/>
    <w:rsid w:val="008023D1"/>
    <w:rsid w:val="00816E03"/>
    <w:rsid w:val="00817057"/>
    <w:rsid w:val="0082210B"/>
    <w:rsid w:val="008249D8"/>
    <w:rsid w:val="00827AA1"/>
    <w:rsid w:val="0083065F"/>
    <w:rsid w:val="00835AC0"/>
    <w:rsid w:val="00835EEF"/>
    <w:rsid w:val="008372EF"/>
    <w:rsid w:val="00842CBB"/>
    <w:rsid w:val="00843990"/>
    <w:rsid w:val="00843E53"/>
    <w:rsid w:val="0084446C"/>
    <w:rsid w:val="008447E9"/>
    <w:rsid w:val="00845FED"/>
    <w:rsid w:val="00851152"/>
    <w:rsid w:val="00851C44"/>
    <w:rsid w:val="00853631"/>
    <w:rsid w:val="008631E4"/>
    <w:rsid w:val="00863C2D"/>
    <w:rsid w:val="00864F39"/>
    <w:rsid w:val="0087075D"/>
    <w:rsid w:val="0087106C"/>
    <w:rsid w:val="00871B2A"/>
    <w:rsid w:val="008757F7"/>
    <w:rsid w:val="00880654"/>
    <w:rsid w:val="00882560"/>
    <w:rsid w:val="008838EF"/>
    <w:rsid w:val="00887945"/>
    <w:rsid w:val="00893A9B"/>
    <w:rsid w:val="00894078"/>
    <w:rsid w:val="0089459B"/>
    <w:rsid w:val="008B06B1"/>
    <w:rsid w:val="008B1FEA"/>
    <w:rsid w:val="008B220C"/>
    <w:rsid w:val="008B29FC"/>
    <w:rsid w:val="008B5945"/>
    <w:rsid w:val="008C04F9"/>
    <w:rsid w:val="008D215A"/>
    <w:rsid w:val="008D4272"/>
    <w:rsid w:val="008D5EF7"/>
    <w:rsid w:val="008E0C62"/>
    <w:rsid w:val="008F1B3B"/>
    <w:rsid w:val="008F4DB4"/>
    <w:rsid w:val="008F74A9"/>
    <w:rsid w:val="00900C39"/>
    <w:rsid w:val="00905105"/>
    <w:rsid w:val="00906515"/>
    <w:rsid w:val="0091072A"/>
    <w:rsid w:val="00910828"/>
    <w:rsid w:val="00917E42"/>
    <w:rsid w:val="00927B84"/>
    <w:rsid w:val="0093007F"/>
    <w:rsid w:val="00930884"/>
    <w:rsid w:val="0093138C"/>
    <w:rsid w:val="00931B4B"/>
    <w:rsid w:val="00934404"/>
    <w:rsid w:val="00940FD2"/>
    <w:rsid w:val="00942E71"/>
    <w:rsid w:val="009439A6"/>
    <w:rsid w:val="00944623"/>
    <w:rsid w:val="009469D7"/>
    <w:rsid w:val="00956327"/>
    <w:rsid w:val="00956621"/>
    <w:rsid w:val="00962CF7"/>
    <w:rsid w:val="00970F2B"/>
    <w:rsid w:val="00974F27"/>
    <w:rsid w:val="00977369"/>
    <w:rsid w:val="00982F0F"/>
    <w:rsid w:val="00983AC6"/>
    <w:rsid w:val="00987061"/>
    <w:rsid w:val="00994ABE"/>
    <w:rsid w:val="00995CD3"/>
    <w:rsid w:val="009A16DE"/>
    <w:rsid w:val="009A37AD"/>
    <w:rsid w:val="009A5660"/>
    <w:rsid w:val="009A5B4F"/>
    <w:rsid w:val="009A7D6F"/>
    <w:rsid w:val="009B4BA2"/>
    <w:rsid w:val="009B4D29"/>
    <w:rsid w:val="009C017A"/>
    <w:rsid w:val="009C6361"/>
    <w:rsid w:val="009D4C71"/>
    <w:rsid w:val="009D6ECC"/>
    <w:rsid w:val="009D7F37"/>
    <w:rsid w:val="009E3730"/>
    <w:rsid w:val="009F1F22"/>
    <w:rsid w:val="009F7125"/>
    <w:rsid w:val="00A04345"/>
    <w:rsid w:val="00A066A7"/>
    <w:rsid w:val="00A1200F"/>
    <w:rsid w:val="00A1312A"/>
    <w:rsid w:val="00A208DC"/>
    <w:rsid w:val="00A21DCA"/>
    <w:rsid w:val="00A335B4"/>
    <w:rsid w:val="00A368CD"/>
    <w:rsid w:val="00A3734B"/>
    <w:rsid w:val="00A46DA7"/>
    <w:rsid w:val="00A51E18"/>
    <w:rsid w:val="00A6184F"/>
    <w:rsid w:val="00A623A9"/>
    <w:rsid w:val="00A73271"/>
    <w:rsid w:val="00A75C3E"/>
    <w:rsid w:val="00A871A1"/>
    <w:rsid w:val="00A91BDD"/>
    <w:rsid w:val="00AA19FD"/>
    <w:rsid w:val="00AA3687"/>
    <w:rsid w:val="00AA6954"/>
    <w:rsid w:val="00AB4358"/>
    <w:rsid w:val="00AB4847"/>
    <w:rsid w:val="00AC3936"/>
    <w:rsid w:val="00AD0019"/>
    <w:rsid w:val="00AD1050"/>
    <w:rsid w:val="00AD41BC"/>
    <w:rsid w:val="00AD5C77"/>
    <w:rsid w:val="00AD689B"/>
    <w:rsid w:val="00AE05EB"/>
    <w:rsid w:val="00AE4DD8"/>
    <w:rsid w:val="00AE5DCD"/>
    <w:rsid w:val="00AE66A4"/>
    <w:rsid w:val="00AE7492"/>
    <w:rsid w:val="00AF369F"/>
    <w:rsid w:val="00AF571F"/>
    <w:rsid w:val="00B05C9A"/>
    <w:rsid w:val="00B1397A"/>
    <w:rsid w:val="00B17D72"/>
    <w:rsid w:val="00B25580"/>
    <w:rsid w:val="00B25D57"/>
    <w:rsid w:val="00B33B4E"/>
    <w:rsid w:val="00B33C6C"/>
    <w:rsid w:val="00B34896"/>
    <w:rsid w:val="00B45CCF"/>
    <w:rsid w:val="00B46448"/>
    <w:rsid w:val="00B509F3"/>
    <w:rsid w:val="00B50A1B"/>
    <w:rsid w:val="00B52D94"/>
    <w:rsid w:val="00B622B2"/>
    <w:rsid w:val="00B668D4"/>
    <w:rsid w:val="00B74C6B"/>
    <w:rsid w:val="00B85860"/>
    <w:rsid w:val="00B90908"/>
    <w:rsid w:val="00B911FB"/>
    <w:rsid w:val="00B918B5"/>
    <w:rsid w:val="00B91AF8"/>
    <w:rsid w:val="00B955A9"/>
    <w:rsid w:val="00B9790B"/>
    <w:rsid w:val="00B97AB2"/>
    <w:rsid w:val="00BA70EC"/>
    <w:rsid w:val="00BB1568"/>
    <w:rsid w:val="00BB189C"/>
    <w:rsid w:val="00BB1AEE"/>
    <w:rsid w:val="00BB2C47"/>
    <w:rsid w:val="00BC3565"/>
    <w:rsid w:val="00BD0B30"/>
    <w:rsid w:val="00BD2896"/>
    <w:rsid w:val="00BD6E42"/>
    <w:rsid w:val="00BD780D"/>
    <w:rsid w:val="00BD7846"/>
    <w:rsid w:val="00BE73CE"/>
    <w:rsid w:val="00BF075D"/>
    <w:rsid w:val="00BF2377"/>
    <w:rsid w:val="00BF3546"/>
    <w:rsid w:val="00C00656"/>
    <w:rsid w:val="00C030FC"/>
    <w:rsid w:val="00C1061C"/>
    <w:rsid w:val="00C13F51"/>
    <w:rsid w:val="00C17353"/>
    <w:rsid w:val="00C2314E"/>
    <w:rsid w:val="00C26EC3"/>
    <w:rsid w:val="00C3209B"/>
    <w:rsid w:val="00C34206"/>
    <w:rsid w:val="00C34665"/>
    <w:rsid w:val="00C361FC"/>
    <w:rsid w:val="00C40ED6"/>
    <w:rsid w:val="00C5144E"/>
    <w:rsid w:val="00C51EA8"/>
    <w:rsid w:val="00C550EF"/>
    <w:rsid w:val="00C64FEB"/>
    <w:rsid w:val="00C67264"/>
    <w:rsid w:val="00C70400"/>
    <w:rsid w:val="00C728CC"/>
    <w:rsid w:val="00C73D66"/>
    <w:rsid w:val="00C743FC"/>
    <w:rsid w:val="00C7440A"/>
    <w:rsid w:val="00C75480"/>
    <w:rsid w:val="00C75F2C"/>
    <w:rsid w:val="00C76ADE"/>
    <w:rsid w:val="00C80F1E"/>
    <w:rsid w:val="00C87686"/>
    <w:rsid w:val="00C91D36"/>
    <w:rsid w:val="00C921DF"/>
    <w:rsid w:val="00C92238"/>
    <w:rsid w:val="00C93763"/>
    <w:rsid w:val="00CA2662"/>
    <w:rsid w:val="00CA6A00"/>
    <w:rsid w:val="00CA6F61"/>
    <w:rsid w:val="00CA7A35"/>
    <w:rsid w:val="00CB2CC1"/>
    <w:rsid w:val="00CB4190"/>
    <w:rsid w:val="00CC5227"/>
    <w:rsid w:val="00CD4DEF"/>
    <w:rsid w:val="00CD65D6"/>
    <w:rsid w:val="00CE29E8"/>
    <w:rsid w:val="00CE3F7F"/>
    <w:rsid w:val="00CE7650"/>
    <w:rsid w:val="00CF2638"/>
    <w:rsid w:val="00CF2B1B"/>
    <w:rsid w:val="00CF41A6"/>
    <w:rsid w:val="00CF7FC5"/>
    <w:rsid w:val="00D0014D"/>
    <w:rsid w:val="00D06014"/>
    <w:rsid w:val="00D07541"/>
    <w:rsid w:val="00D14367"/>
    <w:rsid w:val="00D15EBB"/>
    <w:rsid w:val="00D17B54"/>
    <w:rsid w:val="00D238C2"/>
    <w:rsid w:val="00D24ED9"/>
    <w:rsid w:val="00D266D5"/>
    <w:rsid w:val="00D2675A"/>
    <w:rsid w:val="00D352BD"/>
    <w:rsid w:val="00D3549B"/>
    <w:rsid w:val="00D36AC8"/>
    <w:rsid w:val="00D41153"/>
    <w:rsid w:val="00D4144B"/>
    <w:rsid w:val="00D41877"/>
    <w:rsid w:val="00D47D58"/>
    <w:rsid w:val="00D51CDF"/>
    <w:rsid w:val="00D5534A"/>
    <w:rsid w:val="00D56515"/>
    <w:rsid w:val="00D57AC4"/>
    <w:rsid w:val="00D61405"/>
    <w:rsid w:val="00D76C96"/>
    <w:rsid w:val="00D80AF5"/>
    <w:rsid w:val="00D81FE2"/>
    <w:rsid w:val="00D85DF9"/>
    <w:rsid w:val="00D936EA"/>
    <w:rsid w:val="00D95C8C"/>
    <w:rsid w:val="00DA0935"/>
    <w:rsid w:val="00DA0FF8"/>
    <w:rsid w:val="00DA13FD"/>
    <w:rsid w:val="00DA7036"/>
    <w:rsid w:val="00DA7D6F"/>
    <w:rsid w:val="00DB3633"/>
    <w:rsid w:val="00DB5007"/>
    <w:rsid w:val="00DD5223"/>
    <w:rsid w:val="00DE077A"/>
    <w:rsid w:val="00DE0E5D"/>
    <w:rsid w:val="00DE2DA0"/>
    <w:rsid w:val="00DE6C6B"/>
    <w:rsid w:val="00DF1BC3"/>
    <w:rsid w:val="00DF2DF9"/>
    <w:rsid w:val="00DF52B0"/>
    <w:rsid w:val="00DF7B13"/>
    <w:rsid w:val="00E017D0"/>
    <w:rsid w:val="00E037A7"/>
    <w:rsid w:val="00E03922"/>
    <w:rsid w:val="00E06684"/>
    <w:rsid w:val="00E1015F"/>
    <w:rsid w:val="00E11E5B"/>
    <w:rsid w:val="00E15F3E"/>
    <w:rsid w:val="00E16BAB"/>
    <w:rsid w:val="00E23608"/>
    <w:rsid w:val="00E27D97"/>
    <w:rsid w:val="00E3342E"/>
    <w:rsid w:val="00E34745"/>
    <w:rsid w:val="00E40C6D"/>
    <w:rsid w:val="00E429BA"/>
    <w:rsid w:val="00E50C78"/>
    <w:rsid w:val="00E50EA6"/>
    <w:rsid w:val="00E522F0"/>
    <w:rsid w:val="00E56583"/>
    <w:rsid w:val="00E56F0B"/>
    <w:rsid w:val="00E62D79"/>
    <w:rsid w:val="00E643FF"/>
    <w:rsid w:val="00E7591D"/>
    <w:rsid w:val="00E765DA"/>
    <w:rsid w:val="00E77D04"/>
    <w:rsid w:val="00E83299"/>
    <w:rsid w:val="00E868FF"/>
    <w:rsid w:val="00E94C9F"/>
    <w:rsid w:val="00EA16B6"/>
    <w:rsid w:val="00EA65EC"/>
    <w:rsid w:val="00EA7F0B"/>
    <w:rsid w:val="00EB2751"/>
    <w:rsid w:val="00EB2F79"/>
    <w:rsid w:val="00EB5419"/>
    <w:rsid w:val="00EC22F8"/>
    <w:rsid w:val="00EC29EF"/>
    <w:rsid w:val="00EC2CE4"/>
    <w:rsid w:val="00EC366D"/>
    <w:rsid w:val="00EC41C6"/>
    <w:rsid w:val="00ED2642"/>
    <w:rsid w:val="00ED2D1E"/>
    <w:rsid w:val="00ED34D9"/>
    <w:rsid w:val="00EE0152"/>
    <w:rsid w:val="00EE0344"/>
    <w:rsid w:val="00EE0B31"/>
    <w:rsid w:val="00EE3FAB"/>
    <w:rsid w:val="00EE65A5"/>
    <w:rsid w:val="00EF0E5E"/>
    <w:rsid w:val="00EF6038"/>
    <w:rsid w:val="00EF742D"/>
    <w:rsid w:val="00F0363F"/>
    <w:rsid w:val="00F03B3D"/>
    <w:rsid w:val="00F0432B"/>
    <w:rsid w:val="00F06B96"/>
    <w:rsid w:val="00F1323C"/>
    <w:rsid w:val="00F212B1"/>
    <w:rsid w:val="00F21C68"/>
    <w:rsid w:val="00F229AC"/>
    <w:rsid w:val="00F22EA1"/>
    <w:rsid w:val="00F34955"/>
    <w:rsid w:val="00F35696"/>
    <w:rsid w:val="00F5181A"/>
    <w:rsid w:val="00F52134"/>
    <w:rsid w:val="00F531D5"/>
    <w:rsid w:val="00F53751"/>
    <w:rsid w:val="00F57E97"/>
    <w:rsid w:val="00F604BA"/>
    <w:rsid w:val="00F63C04"/>
    <w:rsid w:val="00F70D0B"/>
    <w:rsid w:val="00F74565"/>
    <w:rsid w:val="00F82C0D"/>
    <w:rsid w:val="00F82E82"/>
    <w:rsid w:val="00F907F1"/>
    <w:rsid w:val="00F92CA4"/>
    <w:rsid w:val="00F92E76"/>
    <w:rsid w:val="00F943F8"/>
    <w:rsid w:val="00FA152D"/>
    <w:rsid w:val="00FA3DB1"/>
    <w:rsid w:val="00FB6172"/>
    <w:rsid w:val="00FC2BFC"/>
    <w:rsid w:val="00FC4472"/>
    <w:rsid w:val="00FC5083"/>
    <w:rsid w:val="00FC5C59"/>
    <w:rsid w:val="00FD4D71"/>
    <w:rsid w:val="00FE0166"/>
    <w:rsid w:val="00FE542A"/>
    <w:rsid w:val="00FE75B1"/>
    <w:rsid w:val="00FF06C3"/>
    <w:rsid w:val="00FF344D"/>
    <w:rsid w:val="00FF5E71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0869"/>
  <w15:docId w15:val="{C5B337A6-2D07-4D60-A918-46CC8C51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550"/>
    <w:rPr>
      <w:sz w:val="28"/>
    </w:rPr>
  </w:style>
  <w:style w:type="paragraph" w:styleId="1">
    <w:name w:val="heading 1"/>
    <w:basedOn w:val="a"/>
    <w:next w:val="a"/>
    <w:qFormat/>
    <w:rsid w:val="000E7550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0E7550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</w:rPr>
  </w:style>
  <w:style w:type="paragraph" w:styleId="3">
    <w:name w:val="heading 3"/>
    <w:basedOn w:val="a"/>
    <w:next w:val="a"/>
    <w:qFormat/>
    <w:rsid w:val="000E755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E7550"/>
    <w:pPr>
      <w:keepNext/>
      <w:tabs>
        <w:tab w:val="left" w:pos="2765"/>
      </w:tabs>
      <w:spacing w:before="240"/>
      <w:jc w:val="center"/>
      <w:outlineLvl w:val="3"/>
    </w:pPr>
    <w:rPr>
      <w:rFonts w:ascii="Times New Roman CYR" w:hAnsi="Times New Roman CYR"/>
      <w:b/>
      <w:spacing w:val="1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rsid w:val="000E755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E755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E7550"/>
  </w:style>
  <w:style w:type="paragraph" w:customStyle="1" w:styleId="10">
    <w:name w:val="Ñòèëü1"/>
    <w:basedOn w:val="a"/>
    <w:rsid w:val="000E7550"/>
    <w:pPr>
      <w:tabs>
        <w:tab w:val="center" w:pos="4703"/>
        <w:tab w:val="right" w:pos="9214"/>
      </w:tabs>
      <w:spacing w:before="120"/>
      <w:ind w:right="1418" w:firstLine="709"/>
      <w:jc w:val="both"/>
    </w:pPr>
    <w:rPr>
      <w:b/>
      <w:sz w:val="26"/>
    </w:rPr>
  </w:style>
  <w:style w:type="paragraph" w:customStyle="1" w:styleId="a6">
    <w:name w:val="Àáçàö ñ îòñòóï"/>
    <w:next w:val="a"/>
    <w:rsid w:val="000E7550"/>
    <w:pPr>
      <w:spacing w:before="120"/>
      <w:ind w:firstLine="720"/>
      <w:jc w:val="both"/>
    </w:pPr>
    <w:rPr>
      <w:noProof/>
      <w:sz w:val="28"/>
    </w:rPr>
  </w:style>
  <w:style w:type="paragraph" w:styleId="a7">
    <w:name w:val="Body Text"/>
    <w:basedOn w:val="a"/>
    <w:rsid w:val="000E7550"/>
    <w:pPr>
      <w:jc w:val="both"/>
    </w:pPr>
  </w:style>
  <w:style w:type="paragraph" w:styleId="a8">
    <w:name w:val="Balloon Text"/>
    <w:basedOn w:val="a"/>
    <w:link w:val="a9"/>
    <w:uiPriority w:val="99"/>
    <w:semiHidden/>
    <w:rsid w:val="001D1B2D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E15F3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15F3E"/>
    <w:rPr>
      <w:sz w:val="28"/>
    </w:rPr>
  </w:style>
  <w:style w:type="character" w:customStyle="1" w:styleId="WW8Num1z0">
    <w:name w:val="WW8Num1z0"/>
    <w:rsid w:val="000B30B4"/>
    <w:rPr>
      <w:rFonts w:hint="default"/>
    </w:rPr>
  </w:style>
  <w:style w:type="character" w:customStyle="1" w:styleId="WW8Num1z1">
    <w:name w:val="WW8Num1z1"/>
    <w:rsid w:val="000B30B4"/>
  </w:style>
  <w:style w:type="character" w:customStyle="1" w:styleId="WW8Num1z2">
    <w:name w:val="WW8Num1z2"/>
    <w:rsid w:val="000B30B4"/>
  </w:style>
  <w:style w:type="character" w:customStyle="1" w:styleId="WW8Num1z3">
    <w:name w:val="WW8Num1z3"/>
    <w:rsid w:val="000B30B4"/>
  </w:style>
  <w:style w:type="character" w:customStyle="1" w:styleId="WW8Num1z4">
    <w:name w:val="WW8Num1z4"/>
    <w:rsid w:val="000B30B4"/>
  </w:style>
  <w:style w:type="character" w:customStyle="1" w:styleId="WW8Num1z5">
    <w:name w:val="WW8Num1z5"/>
    <w:rsid w:val="000B30B4"/>
  </w:style>
  <w:style w:type="character" w:customStyle="1" w:styleId="WW8Num1z6">
    <w:name w:val="WW8Num1z6"/>
    <w:rsid w:val="000B30B4"/>
  </w:style>
  <w:style w:type="character" w:customStyle="1" w:styleId="WW8Num1z7">
    <w:name w:val="WW8Num1z7"/>
    <w:rsid w:val="000B30B4"/>
  </w:style>
  <w:style w:type="character" w:customStyle="1" w:styleId="WW8Num1z8">
    <w:name w:val="WW8Num1z8"/>
    <w:rsid w:val="000B30B4"/>
  </w:style>
  <w:style w:type="character" w:customStyle="1" w:styleId="WW8Num2z0">
    <w:name w:val="WW8Num2z0"/>
    <w:rsid w:val="000B30B4"/>
    <w:rPr>
      <w:rFonts w:hint="default"/>
    </w:rPr>
  </w:style>
  <w:style w:type="character" w:customStyle="1" w:styleId="WW8Num2z1">
    <w:name w:val="WW8Num2z1"/>
    <w:rsid w:val="000B30B4"/>
  </w:style>
  <w:style w:type="character" w:customStyle="1" w:styleId="WW8Num2z2">
    <w:name w:val="WW8Num2z2"/>
    <w:rsid w:val="000B30B4"/>
  </w:style>
  <w:style w:type="character" w:customStyle="1" w:styleId="WW8Num2z3">
    <w:name w:val="WW8Num2z3"/>
    <w:rsid w:val="000B30B4"/>
  </w:style>
  <w:style w:type="character" w:customStyle="1" w:styleId="WW8Num2z4">
    <w:name w:val="WW8Num2z4"/>
    <w:rsid w:val="000B30B4"/>
  </w:style>
  <w:style w:type="character" w:customStyle="1" w:styleId="WW8Num2z5">
    <w:name w:val="WW8Num2z5"/>
    <w:rsid w:val="000B30B4"/>
  </w:style>
  <w:style w:type="character" w:customStyle="1" w:styleId="WW8Num2z6">
    <w:name w:val="WW8Num2z6"/>
    <w:rsid w:val="000B30B4"/>
  </w:style>
  <w:style w:type="character" w:customStyle="1" w:styleId="WW8Num2z7">
    <w:name w:val="WW8Num2z7"/>
    <w:rsid w:val="000B30B4"/>
  </w:style>
  <w:style w:type="character" w:customStyle="1" w:styleId="WW8Num2z8">
    <w:name w:val="WW8Num2z8"/>
    <w:rsid w:val="000B30B4"/>
  </w:style>
  <w:style w:type="character" w:customStyle="1" w:styleId="WW8Num3z0">
    <w:name w:val="WW8Num3z0"/>
    <w:rsid w:val="000B30B4"/>
    <w:rPr>
      <w:color w:val="auto"/>
    </w:rPr>
  </w:style>
  <w:style w:type="character" w:customStyle="1" w:styleId="WW8Num3z1">
    <w:name w:val="WW8Num3z1"/>
    <w:rsid w:val="000B30B4"/>
  </w:style>
  <w:style w:type="character" w:customStyle="1" w:styleId="WW8Num3z2">
    <w:name w:val="WW8Num3z2"/>
    <w:rsid w:val="000B30B4"/>
  </w:style>
  <w:style w:type="character" w:customStyle="1" w:styleId="WW8Num3z3">
    <w:name w:val="WW8Num3z3"/>
    <w:rsid w:val="000B30B4"/>
  </w:style>
  <w:style w:type="character" w:customStyle="1" w:styleId="WW8Num3z4">
    <w:name w:val="WW8Num3z4"/>
    <w:rsid w:val="000B30B4"/>
  </w:style>
  <w:style w:type="character" w:customStyle="1" w:styleId="WW8Num3z5">
    <w:name w:val="WW8Num3z5"/>
    <w:rsid w:val="000B30B4"/>
  </w:style>
  <w:style w:type="character" w:customStyle="1" w:styleId="WW8Num3z6">
    <w:name w:val="WW8Num3z6"/>
    <w:rsid w:val="000B30B4"/>
  </w:style>
  <w:style w:type="character" w:customStyle="1" w:styleId="WW8Num3z7">
    <w:name w:val="WW8Num3z7"/>
    <w:rsid w:val="000B30B4"/>
  </w:style>
  <w:style w:type="character" w:customStyle="1" w:styleId="WW8Num3z8">
    <w:name w:val="WW8Num3z8"/>
    <w:rsid w:val="000B30B4"/>
  </w:style>
  <w:style w:type="character" w:customStyle="1" w:styleId="WW8Num4z0">
    <w:name w:val="WW8Num4z0"/>
    <w:rsid w:val="000B30B4"/>
    <w:rPr>
      <w:rFonts w:hint="default"/>
    </w:rPr>
  </w:style>
  <w:style w:type="character" w:customStyle="1" w:styleId="WW8Num4z1">
    <w:name w:val="WW8Num4z1"/>
    <w:rsid w:val="000B30B4"/>
  </w:style>
  <w:style w:type="character" w:customStyle="1" w:styleId="WW8Num4z2">
    <w:name w:val="WW8Num4z2"/>
    <w:rsid w:val="000B30B4"/>
  </w:style>
  <w:style w:type="character" w:customStyle="1" w:styleId="WW8Num4z3">
    <w:name w:val="WW8Num4z3"/>
    <w:rsid w:val="000B30B4"/>
  </w:style>
  <w:style w:type="character" w:customStyle="1" w:styleId="WW8Num4z4">
    <w:name w:val="WW8Num4z4"/>
    <w:rsid w:val="000B30B4"/>
  </w:style>
  <w:style w:type="character" w:customStyle="1" w:styleId="WW8Num4z5">
    <w:name w:val="WW8Num4z5"/>
    <w:rsid w:val="000B30B4"/>
  </w:style>
  <w:style w:type="character" w:customStyle="1" w:styleId="WW8Num4z6">
    <w:name w:val="WW8Num4z6"/>
    <w:rsid w:val="000B30B4"/>
  </w:style>
  <w:style w:type="character" w:customStyle="1" w:styleId="WW8Num4z7">
    <w:name w:val="WW8Num4z7"/>
    <w:rsid w:val="000B30B4"/>
  </w:style>
  <w:style w:type="character" w:customStyle="1" w:styleId="WW8Num4z8">
    <w:name w:val="WW8Num4z8"/>
    <w:rsid w:val="000B30B4"/>
  </w:style>
  <w:style w:type="character" w:customStyle="1" w:styleId="WW8Num5z0">
    <w:name w:val="WW8Num5z0"/>
    <w:rsid w:val="000B30B4"/>
    <w:rPr>
      <w:rFonts w:hint="default"/>
    </w:rPr>
  </w:style>
  <w:style w:type="character" w:customStyle="1" w:styleId="WW8Num5z1">
    <w:name w:val="WW8Num5z1"/>
    <w:rsid w:val="000B30B4"/>
  </w:style>
  <w:style w:type="character" w:customStyle="1" w:styleId="WW8Num5z2">
    <w:name w:val="WW8Num5z2"/>
    <w:rsid w:val="000B30B4"/>
  </w:style>
  <w:style w:type="character" w:customStyle="1" w:styleId="WW8Num5z3">
    <w:name w:val="WW8Num5z3"/>
    <w:rsid w:val="000B30B4"/>
  </w:style>
  <w:style w:type="character" w:customStyle="1" w:styleId="WW8Num5z4">
    <w:name w:val="WW8Num5z4"/>
    <w:rsid w:val="000B30B4"/>
  </w:style>
  <w:style w:type="character" w:customStyle="1" w:styleId="WW8Num5z5">
    <w:name w:val="WW8Num5z5"/>
    <w:rsid w:val="000B30B4"/>
  </w:style>
  <w:style w:type="character" w:customStyle="1" w:styleId="WW8Num5z6">
    <w:name w:val="WW8Num5z6"/>
    <w:rsid w:val="000B30B4"/>
  </w:style>
  <w:style w:type="character" w:customStyle="1" w:styleId="WW8Num5z7">
    <w:name w:val="WW8Num5z7"/>
    <w:rsid w:val="000B30B4"/>
  </w:style>
  <w:style w:type="character" w:customStyle="1" w:styleId="WW8Num5z8">
    <w:name w:val="WW8Num5z8"/>
    <w:rsid w:val="000B30B4"/>
  </w:style>
  <w:style w:type="character" w:customStyle="1" w:styleId="WW8Num6z0">
    <w:name w:val="WW8Num6z0"/>
    <w:rsid w:val="000B30B4"/>
    <w:rPr>
      <w:rFonts w:hint="default"/>
    </w:rPr>
  </w:style>
  <w:style w:type="character" w:customStyle="1" w:styleId="WW8Num6z1">
    <w:name w:val="WW8Num6z1"/>
    <w:rsid w:val="000B30B4"/>
  </w:style>
  <w:style w:type="character" w:customStyle="1" w:styleId="WW8Num6z2">
    <w:name w:val="WW8Num6z2"/>
    <w:rsid w:val="000B30B4"/>
  </w:style>
  <w:style w:type="character" w:customStyle="1" w:styleId="WW8Num6z3">
    <w:name w:val="WW8Num6z3"/>
    <w:rsid w:val="000B30B4"/>
  </w:style>
  <w:style w:type="character" w:customStyle="1" w:styleId="WW8Num6z4">
    <w:name w:val="WW8Num6z4"/>
    <w:rsid w:val="000B30B4"/>
  </w:style>
  <w:style w:type="character" w:customStyle="1" w:styleId="WW8Num6z5">
    <w:name w:val="WW8Num6z5"/>
    <w:rsid w:val="000B30B4"/>
  </w:style>
  <w:style w:type="character" w:customStyle="1" w:styleId="WW8Num6z6">
    <w:name w:val="WW8Num6z6"/>
    <w:rsid w:val="000B30B4"/>
  </w:style>
  <w:style w:type="character" w:customStyle="1" w:styleId="WW8Num6z7">
    <w:name w:val="WW8Num6z7"/>
    <w:rsid w:val="000B30B4"/>
  </w:style>
  <w:style w:type="character" w:customStyle="1" w:styleId="WW8Num6z8">
    <w:name w:val="WW8Num6z8"/>
    <w:rsid w:val="000B30B4"/>
  </w:style>
  <w:style w:type="character" w:customStyle="1" w:styleId="WW8Num7z0">
    <w:name w:val="WW8Num7z0"/>
    <w:rsid w:val="000B30B4"/>
    <w:rPr>
      <w:color w:val="auto"/>
    </w:rPr>
  </w:style>
  <w:style w:type="character" w:customStyle="1" w:styleId="WW8Num7z1">
    <w:name w:val="WW8Num7z1"/>
    <w:rsid w:val="000B30B4"/>
  </w:style>
  <w:style w:type="character" w:customStyle="1" w:styleId="WW8Num7z2">
    <w:name w:val="WW8Num7z2"/>
    <w:rsid w:val="000B30B4"/>
  </w:style>
  <w:style w:type="character" w:customStyle="1" w:styleId="WW8Num7z3">
    <w:name w:val="WW8Num7z3"/>
    <w:rsid w:val="000B30B4"/>
  </w:style>
  <w:style w:type="character" w:customStyle="1" w:styleId="WW8Num7z4">
    <w:name w:val="WW8Num7z4"/>
    <w:rsid w:val="000B30B4"/>
  </w:style>
  <w:style w:type="character" w:customStyle="1" w:styleId="WW8Num7z5">
    <w:name w:val="WW8Num7z5"/>
    <w:rsid w:val="000B30B4"/>
  </w:style>
  <w:style w:type="character" w:customStyle="1" w:styleId="WW8Num7z6">
    <w:name w:val="WW8Num7z6"/>
    <w:rsid w:val="000B30B4"/>
  </w:style>
  <w:style w:type="character" w:customStyle="1" w:styleId="WW8Num7z7">
    <w:name w:val="WW8Num7z7"/>
    <w:rsid w:val="000B30B4"/>
  </w:style>
  <w:style w:type="character" w:customStyle="1" w:styleId="WW8Num7z8">
    <w:name w:val="WW8Num7z8"/>
    <w:rsid w:val="000B30B4"/>
  </w:style>
  <w:style w:type="character" w:customStyle="1" w:styleId="WW8Num8z0">
    <w:name w:val="WW8Num8z0"/>
    <w:rsid w:val="000B30B4"/>
    <w:rPr>
      <w:rFonts w:hint="default"/>
    </w:rPr>
  </w:style>
  <w:style w:type="character" w:customStyle="1" w:styleId="WW8Num8z1">
    <w:name w:val="WW8Num8z1"/>
    <w:rsid w:val="000B30B4"/>
  </w:style>
  <w:style w:type="character" w:customStyle="1" w:styleId="WW8Num8z2">
    <w:name w:val="WW8Num8z2"/>
    <w:rsid w:val="000B30B4"/>
  </w:style>
  <w:style w:type="character" w:customStyle="1" w:styleId="WW8Num8z3">
    <w:name w:val="WW8Num8z3"/>
    <w:rsid w:val="000B30B4"/>
  </w:style>
  <w:style w:type="character" w:customStyle="1" w:styleId="WW8Num8z4">
    <w:name w:val="WW8Num8z4"/>
    <w:rsid w:val="000B30B4"/>
  </w:style>
  <w:style w:type="character" w:customStyle="1" w:styleId="WW8Num8z5">
    <w:name w:val="WW8Num8z5"/>
    <w:rsid w:val="000B30B4"/>
  </w:style>
  <w:style w:type="character" w:customStyle="1" w:styleId="WW8Num8z6">
    <w:name w:val="WW8Num8z6"/>
    <w:rsid w:val="000B30B4"/>
  </w:style>
  <w:style w:type="character" w:customStyle="1" w:styleId="WW8Num8z7">
    <w:name w:val="WW8Num8z7"/>
    <w:rsid w:val="000B30B4"/>
  </w:style>
  <w:style w:type="character" w:customStyle="1" w:styleId="WW8Num8z8">
    <w:name w:val="WW8Num8z8"/>
    <w:rsid w:val="000B30B4"/>
  </w:style>
  <w:style w:type="character" w:customStyle="1" w:styleId="WW8Num9z0">
    <w:name w:val="WW8Num9z0"/>
    <w:rsid w:val="000B30B4"/>
    <w:rPr>
      <w:rFonts w:hint="default"/>
    </w:rPr>
  </w:style>
  <w:style w:type="character" w:customStyle="1" w:styleId="WW8Num9z1">
    <w:name w:val="WW8Num9z1"/>
    <w:rsid w:val="000B30B4"/>
  </w:style>
  <w:style w:type="character" w:customStyle="1" w:styleId="WW8Num9z2">
    <w:name w:val="WW8Num9z2"/>
    <w:rsid w:val="000B30B4"/>
  </w:style>
  <w:style w:type="character" w:customStyle="1" w:styleId="WW8Num9z3">
    <w:name w:val="WW8Num9z3"/>
    <w:rsid w:val="000B30B4"/>
  </w:style>
  <w:style w:type="character" w:customStyle="1" w:styleId="WW8Num9z4">
    <w:name w:val="WW8Num9z4"/>
    <w:rsid w:val="000B30B4"/>
  </w:style>
  <w:style w:type="character" w:customStyle="1" w:styleId="WW8Num9z5">
    <w:name w:val="WW8Num9z5"/>
    <w:rsid w:val="000B30B4"/>
  </w:style>
  <w:style w:type="character" w:customStyle="1" w:styleId="WW8Num9z6">
    <w:name w:val="WW8Num9z6"/>
    <w:rsid w:val="000B30B4"/>
  </w:style>
  <w:style w:type="character" w:customStyle="1" w:styleId="WW8Num9z7">
    <w:name w:val="WW8Num9z7"/>
    <w:rsid w:val="000B30B4"/>
  </w:style>
  <w:style w:type="character" w:customStyle="1" w:styleId="WW8Num9z8">
    <w:name w:val="WW8Num9z8"/>
    <w:rsid w:val="000B30B4"/>
  </w:style>
  <w:style w:type="character" w:customStyle="1" w:styleId="11">
    <w:name w:val="Основной шрифт абзаца1"/>
    <w:rsid w:val="000B30B4"/>
  </w:style>
  <w:style w:type="character" w:styleId="ac">
    <w:name w:val="Strong"/>
    <w:basedOn w:val="11"/>
    <w:uiPriority w:val="22"/>
    <w:qFormat/>
    <w:rsid w:val="000B30B4"/>
    <w:rPr>
      <w:rFonts w:ascii="Arial" w:hAnsi="Arial" w:cs="Arial" w:hint="default"/>
      <w:b/>
      <w:bCs/>
      <w:color w:val="000000"/>
      <w:sz w:val="15"/>
      <w:szCs w:val="15"/>
    </w:rPr>
  </w:style>
  <w:style w:type="character" w:customStyle="1" w:styleId="ad">
    <w:name w:val="Верхний колонтитул Знак"/>
    <w:basedOn w:val="11"/>
    <w:uiPriority w:val="99"/>
    <w:rsid w:val="000B30B4"/>
    <w:rPr>
      <w:lang w:val="en-US"/>
    </w:rPr>
  </w:style>
  <w:style w:type="paragraph" w:customStyle="1" w:styleId="12">
    <w:name w:val="Заголовок1"/>
    <w:basedOn w:val="a"/>
    <w:next w:val="a7"/>
    <w:rsid w:val="000B30B4"/>
    <w:pPr>
      <w:keepNext/>
      <w:spacing w:before="240" w:after="120"/>
    </w:pPr>
    <w:rPr>
      <w:rFonts w:ascii="Arial" w:eastAsia="Microsoft YaHei" w:hAnsi="Arial" w:cs="Mangal"/>
      <w:szCs w:val="28"/>
      <w:lang w:val="en-US" w:eastAsia="ar-SA"/>
    </w:rPr>
  </w:style>
  <w:style w:type="paragraph" w:styleId="ae">
    <w:name w:val="List"/>
    <w:basedOn w:val="a7"/>
    <w:rsid w:val="000B30B4"/>
    <w:rPr>
      <w:rFonts w:cs="Mangal"/>
      <w:sz w:val="24"/>
      <w:lang w:eastAsia="ar-SA"/>
    </w:rPr>
  </w:style>
  <w:style w:type="paragraph" w:customStyle="1" w:styleId="13">
    <w:name w:val="Название1"/>
    <w:basedOn w:val="a"/>
    <w:rsid w:val="000B30B4"/>
    <w:pPr>
      <w:suppressLineNumbers/>
      <w:spacing w:before="120" w:after="120"/>
    </w:pPr>
    <w:rPr>
      <w:rFonts w:cs="Mangal"/>
      <w:i/>
      <w:iCs/>
      <w:sz w:val="24"/>
      <w:szCs w:val="24"/>
      <w:lang w:val="en-US" w:eastAsia="ar-SA"/>
    </w:rPr>
  </w:style>
  <w:style w:type="paragraph" w:customStyle="1" w:styleId="14">
    <w:name w:val="Указатель1"/>
    <w:basedOn w:val="a"/>
    <w:rsid w:val="000B30B4"/>
    <w:pPr>
      <w:suppressLineNumbers/>
    </w:pPr>
    <w:rPr>
      <w:rFonts w:cs="Mangal"/>
      <w:sz w:val="20"/>
      <w:lang w:val="en-US" w:eastAsia="ar-SA"/>
    </w:rPr>
  </w:style>
  <w:style w:type="paragraph" w:customStyle="1" w:styleId="af">
    <w:name w:val="краткое содержание"/>
    <w:basedOn w:val="a"/>
    <w:next w:val="a"/>
    <w:rsid w:val="000B30B4"/>
    <w:pPr>
      <w:keepNext/>
      <w:keepLines/>
      <w:spacing w:after="480"/>
      <w:ind w:right="5387"/>
      <w:jc w:val="both"/>
    </w:pPr>
    <w:rPr>
      <w:b/>
      <w:lang w:eastAsia="ar-SA"/>
    </w:rPr>
  </w:style>
  <w:style w:type="paragraph" w:customStyle="1" w:styleId="15">
    <w:name w:val="ВК1"/>
    <w:basedOn w:val="a3"/>
    <w:rsid w:val="000B30B4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  <w:lang w:eastAsia="ar-SA"/>
    </w:rPr>
  </w:style>
  <w:style w:type="paragraph" w:customStyle="1" w:styleId="16">
    <w:name w:val="Абзац1"/>
    <w:basedOn w:val="a"/>
    <w:rsid w:val="000B30B4"/>
    <w:pPr>
      <w:spacing w:after="60" w:line="360" w:lineRule="exact"/>
      <w:ind w:firstLine="709"/>
      <w:jc w:val="both"/>
    </w:pPr>
    <w:rPr>
      <w:lang w:eastAsia="ar-SA"/>
    </w:rPr>
  </w:style>
  <w:style w:type="paragraph" w:styleId="af0">
    <w:name w:val="Normal (Web)"/>
    <w:basedOn w:val="a"/>
    <w:rsid w:val="000B30B4"/>
    <w:pPr>
      <w:spacing w:before="280" w:after="280"/>
    </w:pPr>
    <w:rPr>
      <w:rFonts w:ascii="Tahoma" w:eastAsia="Arial Unicode MS" w:hAnsi="Tahoma" w:cs="Tahoma"/>
      <w:color w:val="6A696A"/>
      <w:sz w:val="14"/>
      <w:szCs w:val="14"/>
      <w:lang w:eastAsia="ar-SA"/>
    </w:rPr>
  </w:style>
  <w:style w:type="paragraph" w:customStyle="1" w:styleId="17">
    <w:name w:val="Название объекта1"/>
    <w:basedOn w:val="a"/>
    <w:next w:val="a"/>
    <w:rsid w:val="000B30B4"/>
    <w:pPr>
      <w:jc w:val="center"/>
    </w:pPr>
    <w:rPr>
      <w:bCs/>
      <w:szCs w:val="24"/>
      <w:lang w:eastAsia="ar-SA"/>
    </w:rPr>
  </w:style>
  <w:style w:type="paragraph" w:customStyle="1" w:styleId="31">
    <w:name w:val="Основной текст 31"/>
    <w:basedOn w:val="a"/>
    <w:rsid w:val="000B30B4"/>
    <w:pPr>
      <w:jc w:val="both"/>
    </w:pPr>
    <w:rPr>
      <w:b/>
      <w:bCs/>
      <w:szCs w:val="24"/>
      <w:lang w:eastAsia="ar-SA"/>
    </w:rPr>
  </w:style>
  <w:style w:type="paragraph" w:customStyle="1" w:styleId="310">
    <w:name w:val="Основной текст с отступом 31"/>
    <w:basedOn w:val="a"/>
    <w:rsid w:val="000B30B4"/>
    <w:pPr>
      <w:spacing w:after="120"/>
      <w:ind w:left="283"/>
    </w:pPr>
    <w:rPr>
      <w:sz w:val="16"/>
      <w:szCs w:val="16"/>
      <w:lang w:eastAsia="ar-SA"/>
    </w:rPr>
  </w:style>
  <w:style w:type="paragraph" w:customStyle="1" w:styleId="af1">
    <w:name w:val="Знак Знак Знак Знак"/>
    <w:basedOn w:val="a"/>
    <w:rsid w:val="000B30B4"/>
    <w:pPr>
      <w:spacing w:after="160" w:line="240" w:lineRule="exact"/>
    </w:pPr>
    <w:rPr>
      <w:rFonts w:ascii="Verdana" w:hAnsi="Verdana" w:cs="Verdana"/>
      <w:sz w:val="20"/>
      <w:lang w:val="en-US" w:eastAsia="ar-SA"/>
    </w:rPr>
  </w:style>
  <w:style w:type="paragraph" w:customStyle="1" w:styleId="21">
    <w:name w:val="Основной текст 21"/>
    <w:basedOn w:val="a"/>
    <w:rsid w:val="000B30B4"/>
    <w:pPr>
      <w:tabs>
        <w:tab w:val="left" w:pos="993"/>
      </w:tabs>
      <w:overflowPunct w:val="0"/>
      <w:autoSpaceDE w:val="0"/>
      <w:ind w:firstLine="540"/>
      <w:jc w:val="both"/>
    </w:pPr>
    <w:rPr>
      <w:sz w:val="24"/>
      <w:lang w:eastAsia="ar-SA"/>
    </w:rPr>
  </w:style>
  <w:style w:type="paragraph" w:customStyle="1" w:styleId="ConsPlusNormal">
    <w:name w:val="ConsPlusNormal"/>
    <w:rsid w:val="000B30B4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Normal">
    <w:name w:val="ConsNormal"/>
    <w:rsid w:val="000B30B4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af2">
    <w:name w:val="Знак"/>
    <w:basedOn w:val="a"/>
    <w:rsid w:val="000B30B4"/>
    <w:pPr>
      <w:spacing w:after="160" w:line="240" w:lineRule="exact"/>
    </w:pPr>
    <w:rPr>
      <w:rFonts w:ascii="Verdana" w:hAnsi="Verdana" w:cs="Verdana"/>
      <w:sz w:val="20"/>
      <w:lang w:val="en-US" w:eastAsia="ar-SA"/>
    </w:rPr>
  </w:style>
  <w:style w:type="paragraph" w:customStyle="1" w:styleId="af3">
    <w:name w:val="Содержимое таблицы"/>
    <w:basedOn w:val="a"/>
    <w:rsid w:val="000B30B4"/>
    <w:pPr>
      <w:suppressLineNumbers/>
    </w:pPr>
    <w:rPr>
      <w:sz w:val="20"/>
      <w:lang w:val="en-US" w:eastAsia="ar-SA"/>
    </w:rPr>
  </w:style>
  <w:style w:type="paragraph" w:customStyle="1" w:styleId="af4">
    <w:name w:val="Заголовок таблицы"/>
    <w:basedOn w:val="af3"/>
    <w:rsid w:val="000B30B4"/>
    <w:pPr>
      <w:jc w:val="center"/>
    </w:pPr>
    <w:rPr>
      <w:b/>
      <w:bCs/>
    </w:rPr>
  </w:style>
  <w:style w:type="paragraph" w:customStyle="1" w:styleId="af5">
    <w:name w:val="Содержимое врезки"/>
    <w:basedOn w:val="a7"/>
    <w:rsid w:val="000B30B4"/>
    <w:rPr>
      <w:sz w:val="24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0B30B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B30B4"/>
  </w:style>
  <w:style w:type="character" w:styleId="af6">
    <w:name w:val="Hyperlink"/>
    <w:basedOn w:val="a0"/>
    <w:uiPriority w:val="99"/>
    <w:unhideWhenUsed/>
    <w:rsid w:val="000B30B4"/>
    <w:rPr>
      <w:color w:val="0000FF"/>
      <w:u w:val="single"/>
    </w:rPr>
  </w:style>
  <w:style w:type="paragraph" w:customStyle="1" w:styleId="1c">
    <w:name w:val="Абзац1 c отступом"/>
    <w:basedOn w:val="a"/>
    <w:rsid w:val="001E408F"/>
    <w:pPr>
      <w:spacing w:after="60" w:line="360" w:lineRule="exact"/>
      <w:ind w:firstLine="709"/>
      <w:jc w:val="both"/>
    </w:pPr>
  </w:style>
  <w:style w:type="paragraph" w:styleId="af7">
    <w:name w:val="List Paragraph"/>
    <w:basedOn w:val="a"/>
    <w:uiPriority w:val="34"/>
    <w:qFormat/>
    <w:rsid w:val="00FA152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D03AE-1F02-409F-A7A0-0EE933E5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1401</Words>
  <Characters>7987</Characters>
  <Application>Microsoft Office Word</Application>
  <DocSecurity>2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Кислухина Людмила Анатольевна</cp:lastModifiedBy>
  <cp:revision>19</cp:revision>
  <cp:lastPrinted>2024-03-22T11:45:00Z</cp:lastPrinted>
  <dcterms:created xsi:type="dcterms:W3CDTF">2024-03-13T07:16:00Z</dcterms:created>
  <dcterms:modified xsi:type="dcterms:W3CDTF">2026-04-28T06:28:00Z</dcterms:modified>
</cp:coreProperties>
</file>