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B4" w:rsidRPr="00445B8F" w:rsidRDefault="00FB606C" w:rsidP="000B30B4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93.2pt;margin-top:6pt;width:270pt;height:1in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>
            <v:textbox>
              <w:txbxContent>
                <w:p w:rsidR="00F92E76" w:rsidRPr="00781484" w:rsidRDefault="00FB606C" w:rsidP="000B30B4">
                  <w:pPr>
                    <w:rPr>
                      <w:sz w:val="24"/>
                      <w:szCs w:val="24"/>
                    </w:rPr>
                  </w:pPr>
                  <w:r w:rsidRPr="00781484">
                    <w:rPr>
                      <w:bCs/>
                      <w:sz w:val="24"/>
                      <w:szCs w:val="24"/>
                    </w:rPr>
                    <w:t>Регистрационный номер: __________</w:t>
                  </w:r>
                  <w:r>
                    <w:rPr>
                      <w:bCs/>
                      <w:sz w:val="24"/>
                      <w:szCs w:val="24"/>
                    </w:rPr>
                    <w:t>_________</w:t>
                  </w:r>
                </w:p>
                <w:p w:rsidR="00F92E76" w:rsidRPr="00781484" w:rsidRDefault="00F92E76" w:rsidP="000B30B4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F92E76" w:rsidRPr="00781484" w:rsidRDefault="00FB606C" w:rsidP="000B30B4">
                  <w:pPr>
                    <w:rPr>
                      <w:sz w:val="24"/>
                      <w:szCs w:val="24"/>
                    </w:rPr>
                  </w:pPr>
                  <w:r w:rsidRPr="00781484">
                    <w:rPr>
                      <w:bCs/>
                      <w:sz w:val="24"/>
                      <w:szCs w:val="24"/>
                    </w:rPr>
                    <w:t>Дата регистрации заявки:</w:t>
                  </w:r>
                  <w:r w:rsidRPr="00781484">
                    <w:rPr>
                      <w:b/>
                      <w:bCs/>
                      <w:sz w:val="24"/>
                      <w:szCs w:val="24"/>
                    </w:rPr>
                    <w:t xml:space="preserve"> _____________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______</w:t>
                  </w:r>
                </w:p>
                <w:p w:rsidR="00F92E76" w:rsidRPr="00781484" w:rsidRDefault="00FB606C" w:rsidP="000B30B4">
                  <w:pPr>
                    <w:rPr>
                      <w:sz w:val="24"/>
                      <w:szCs w:val="24"/>
                    </w:rPr>
                  </w:pPr>
                  <w:r w:rsidRPr="00781484">
                    <w:rPr>
                      <w:bCs/>
                      <w:sz w:val="24"/>
                      <w:szCs w:val="24"/>
                    </w:rPr>
                    <w:t>(заполняет конкурсная комиссия)</w:t>
                  </w:r>
                </w:p>
              </w:txbxContent>
            </v:textbox>
            <w10:wrap type="square"/>
          </v:shape>
        </w:pict>
      </w:r>
    </w:p>
    <w:p w:rsidR="000B30B4" w:rsidRPr="00445B8F" w:rsidRDefault="000B30B4" w:rsidP="000B30B4">
      <w:pPr>
        <w:rPr>
          <w:rFonts w:ascii="Arial" w:hAnsi="Arial" w:cs="Arial"/>
          <w:b/>
          <w:bCs/>
        </w:rPr>
      </w:pPr>
    </w:p>
    <w:p w:rsidR="000B30B4" w:rsidRPr="00445B8F" w:rsidRDefault="000B30B4" w:rsidP="000B30B4">
      <w:pPr>
        <w:rPr>
          <w:rFonts w:ascii="Arial" w:hAnsi="Arial" w:cs="Arial"/>
          <w:b/>
          <w:bCs/>
        </w:rPr>
      </w:pPr>
    </w:p>
    <w:p w:rsidR="000B30B4" w:rsidRPr="00445B8F" w:rsidRDefault="000B30B4" w:rsidP="000B30B4">
      <w:pPr>
        <w:jc w:val="center"/>
        <w:rPr>
          <w:rFonts w:ascii="Arial" w:hAnsi="Arial" w:cs="Arial"/>
          <w:b/>
          <w:bCs/>
        </w:rPr>
      </w:pPr>
    </w:p>
    <w:p w:rsidR="007764F4" w:rsidRPr="00445B8F" w:rsidRDefault="007764F4" w:rsidP="007764F4">
      <w:pPr>
        <w:spacing w:before="480"/>
        <w:jc w:val="center"/>
        <w:rPr>
          <w:b/>
          <w:szCs w:val="28"/>
        </w:rPr>
      </w:pPr>
    </w:p>
    <w:p w:rsidR="000B30B4" w:rsidRPr="00445B8F" w:rsidRDefault="00FB606C" w:rsidP="007764F4">
      <w:pPr>
        <w:spacing w:before="360"/>
        <w:jc w:val="center"/>
        <w:rPr>
          <w:b/>
          <w:szCs w:val="28"/>
        </w:rPr>
      </w:pPr>
      <w:r w:rsidRPr="00445B8F">
        <w:rPr>
          <w:b/>
          <w:szCs w:val="28"/>
        </w:rPr>
        <w:t>ЗАЯВКА</w:t>
      </w:r>
    </w:p>
    <w:p w:rsidR="000B30B4" w:rsidRPr="00445B8F" w:rsidRDefault="00FB606C" w:rsidP="007764F4">
      <w:pPr>
        <w:autoSpaceDE w:val="0"/>
        <w:autoSpaceDN w:val="0"/>
        <w:adjustRightInd w:val="0"/>
        <w:spacing w:after="360"/>
        <w:jc w:val="center"/>
        <w:rPr>
          <w:b/>
          <w:bCs/>
        </w:rPr>
      </w:pPr>
      <w:r w:rsidRPr="00445B8F">
        <w:rPr>
          <w:b/>
          <w:szCs w:val="28"/>
        </w:rPr>
        <w:t xml:space="preserve">учителя на участие в конкурсе </w:t>
      </w:r>
      <w:r w:rsidR="0038368D" w:rsidRPr="00445B8F">
        <w:rPr>
          <w:b/>
          <w:szCs w:val="28"/>
        </w:rPr>
        <w:t xml:space="preserve">на присуждение премий </w:t>
      </w:r>
      <w:r w:rsidR="00AD0019" w:rsidRPr="00445B8F">
        <w:rPr>
          <w:b/>
          <w:szCs w:val="28"/>
        </w:rPr>
        <w:br/>
      </w:r>
      <w:r w:rsidR="0038368D" w:rsidRPr="00445B8F">
        <w:rPr>
          <w:b/>
          <w:szCs w:val="28"/>
        </w:rPr>
        <w:t xml:space="preserve">лучшим учителям Кировской области за достижения </w:t>
      </w:r>
      <w:r w:rsidR="00AD0019" w:rsidRPr="00445B8F">
        <w:rPr>
          <w:b/>
          <w:szCs w:val="28"/>
        </w:rPr>
        <w:br/>
      </w:r>
      <w:r w:rsidR="0038368D" w:rsidRPr="00445B8F">
        <w:rPr>
          <w:b/>
          <w:szCs w:val="28"/>
        </w:rPr>
        <w:t xml:space="preserve">в педагогической деятельности </w:t>
      </w:r>
      <w:r w:rsidR="00AD0019" w:rsidRPr="00445B8F">
        <w:rPr>
          <w:b/>
          <w:szCs w:val="28"/>
        </w:rPr>
        <w:t>в 20</w:t>
      </w:r>
      <w:r w:rsidR="00207B80" w:rsidRPr="00445B8F">
        <w:rPr>
          <w:b/>
          <w:szCs w:val="28"/>
        </w:rPr>
        <w:t>2</w:t>
      </w:r>
      <w:r>
        <w:rPr>
          <w:b/>
          <w:szCs w:val="28"/>
        </w:rPr>
        <w:t>6</w:t>
      </w:r>
      <w:r w:rsidR="00AD0019" w:rsidRPr="00445B8F">
        <w:rPr>
          <w:b/>
          <w:szCs w:val="28"/>
        </w:rPr>
        <w:t xml:space="preserve"> году</w:t>
      </w:r>
    </w:p>
    <w:p w:rsidR="000B30B4" w:rsidRPr="00445B8F" w:rsidRDefault="00FB606C" w:rsidP="001A5DF5">
      <w:pPr>
        <w:spacing w:line="240" w:lineRule="exact"/>
        <w:rPr>
          <w:b/>
        </w:rPr>
      </w:pPr>
      <w:r w:rsidRPr="00445B8F">
        <w:rPr>
          <w:b/>
        </w:rPr>
        <w:t>Сведения об учителе:</w:t>
      </w:r>
    </w:p>
    <w:p w:rsidR="003E46F6" w:rsidRPr="00445B8F" w:rsidRDefault="003E46F6" w:rsidP="001A5DF5">
      <w:pPr>
        <w:spacing w:line="240" w:lineRule="exact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359"/>
      </w:tblGrid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781484">
            <w:pPr>
              <w:rPr>
                <w:b/>
                <w:sz w:val="24"/>
                <w:szCs w:val="24"/>
              </w:rPr>
            </w:pPr>
            <w:bookmarkStart w:id="0" w:name="_GoBack" w:colFirst="1" w:colLast="1"/>
            <w:r w:rsidRPr="00445B8F">
              <w:rPr>
                <w:sz w:val="24"/>
                <w:szCs w:val="24"/>
              </w:rPr>
              <w:t>Ф.И.О</w:t>
            </w:r>
            <w:r w:rsidR="00D352BD" w:rsidRPr="00445B8F">
              <w:rPr>
                <w:sz w:val="24"/>
                <w:szCs w:val="24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781484">
            <w:pPr>
              <w:rPr>
                <w:b/>
                <w:sz w:val="24"/>
                <w:szCs w:val="24"/>
              </w:rPr>
            </w:pPr>
            <w:r w:rsidRPr="00445B8F">
              <w:rPr>
                <w:sz w:val="24"/>
                <w:szCs w:val="24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781484">
            <w:pPr>
              <w:jc w:val="both"/>
              <w:rPr>
                <w:sz w:val="24"/>
                <w:szCs w:val="24"/>
              </w:rPr>
            </w:pPr>
            <w:r w:rsidRPr="00445B8F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781484">
            <w:pPr>
              <w:jc w:val="both"/>
              <w:rPr>
                <w:sz w:val="24"/>
                <w:szCs w:val="24"/>
              </w:rPr>
            </w:pPr>
            <w:r w:rsidRPr="00445B8F">
              <w:rPr>
                <w:sz w:val="24"/>
                <w:szCs w:val="24"/>
              </w:rPr>
              <w:t xml:space="preserve">Почтовый адрес </w:t>
            </w:r>
            <w:r w:rsidRPr="00445B8F">
              <w:rPr>
                <w:sz w:val="24"/>
                <w:szCs w:val="24"/>
              </w:rPr>
              <w:t>образовательной организации с индексом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FB606C">
            <w:pPr>
              <w:jc w:val="both"/>
              <w:rPr>
                <w:sz w:val="24"/>
                <w:szCs w:val="24"/>
              </w:rPr>
            </w:pPr>
            <w:r w:rsidRPr="00445B8F">
              <w:rPr>
                <w:sz w:val="24"/>
                <w:szCs w:val="24"/>
              </w:rPr>
              <w:t xml:space="preserve">Контактный телефон образовательной организации </w:t>
            </w:r>
            <w:r w:rsidRPr="00445B8F">
              <w:rPr>
                <w:sz w:val="24"/>
                <w:szCs w:val="24"/>
              </w:rPr>
              <w:t>с кодом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781484">
            <w:pPr>
              <w:jc w:val="both"/>
              <w:rPr>
                <w:sz w:val="24"/>
                <w:szCs w:val="24"/>
              </w:rPr>
            </w:pPr>
            <w:r w:rsidRPr="00445B8F">
              <w:rPr>
                <w:sz w:val="24"/>
                <w:szCs w:val="24"/>
              </w:rPr>
              <w:t>Факс образовательной организации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781484">
            <w:pPr>
              <w:rPr>
                <w:sz w:val="24"/>
                <w:szCs w:val="24"/>
              </w:rPr>
            </w:pPr>
            <w:r w:rsidRPr="00445B8F">
              <w:rPr>
                <w:sz w:val="24"/>
                <w:szCs w:val="24"/>
              </w:rPr>
              <w:t>Адрес по прописке с индексом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781484">
            <w:pPr>
              <w:rPr>
                <w:sz w:val="24"/>
                <w:szCs w:val="24"/>
              </w:rPr>
            </w:pPr>
            <w:r w:rsidRPr="00445B8F">
              <w:rPr>
                <w:sz w:val="24"/>
                <w:szCs w:val="24"/>
              </w:rPr>
              <w:t>Контактный телефон (сотовый и домашний)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781484">
            <w:pPr>
              <w:rPr>
                <w:sz w:val="24"/>
                <w:szCs w:val="24"/>
              </w:rPr>
            </w:pPr>
            <w:r w:rsidRPr="00445B8F">
              <w:rPr>
                <w:sz w:val="24"/>
                <w:szCs w:val="24"/>
              </w:rPr>
              <w:t>E-</w:t>
            </w:r>
            <w:proofErr w:type="spellStart"/>
            <w:r w:rsidRPr="00445B8F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tr w:rsidR="00D909F4" w:rsidTr="00FB60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445B8F" w:rsidRDefault="00FB606C" w:rsidP="00781484">
            <w:pPr>
              <w:rPr>
                <w:sz w:val="24"/>
                <w:szCs w:val="24"/>
              </w:rPr>
            </w:pPr>
            <w:proofErr w:type="spellStart"/>
            <w:r w:rsidRPr="00445B8F">
              <w:rPr>
                <w:sz w:val="24"/>
                <w:szCs w:val="24"/>
              </w:rPr>
              <w:t>http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b/>
                <w:sz w:val="26"/>
                <w:szCs w:val="26"/>
              </w:rPr>
            </w:pPr>
          </w:p>
        </w:tc>
      </w:tr>
      <w:bookmarkEnd w:id="0"/>
    </w:tbl>
    <w:p w:rsidR="003E46F6" w:rsidRPr="00445B8F" w:rsidRDefault="003E46F6" w:rsidP="001A5DF5">
      <w:pPr>
        <w:spacing w:line="240" w:lineRule="exact"/>
      </w:pPr>
    </w:p>
    <w:p w:rsidR="000B30B4" w:rsidRPr="00445B8F" w:rsidRDefault="00FB606C" w:rsidP="001A5DF5">
      <w:pPr>
        <w:spacing w:line="240" w:lineRule="exact"/>
        <w:jc w:val="both"/>
        <w:rPr>
          <w:b/>
        </w:rPr>
      </w:pPr>
      <w:r w:rsidRPr="00445B8F">
        <w:rPr>
          <w:b/>
        </w:rPr>
        <w:t xml:space="preserve">Сведения о коллегиальном органе </w:t>
      </w:r>
      <w:r w:rsidRPr="00445B8F">
        <w:rPr>
          <w:b/>
        </w:rPr>
        <w:t>управления образовательной</w:t>
      </w:r>
      <w:r w:rsidR="003E46F6" w:rsidRPr="00445B8F">
        <w:rPr>
          <w:b/>
        </w:rPr>
        <w:br/>
      </w:r>
      <w:r w:rsidRPr="00445B8F">
        <w:rPr>
          <w:b/>
        </w:rPr>
        <w:t>организации:</w:t>
      </w:r>
    </w:p>
    <w:p w:rsidR="003E46F6" w:rsidRPr="00445B8F" w:rsidRDefault="003E46F6" w:rsidP="001A5DF5">
      <w:pPr>
        <w:spacing w:line="240" w:lineRule="exact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4"/>
        <w:gridCol w:w="4363"/>
      </w:tblGrid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78148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Наименование коллегиального органа (включая организационно-правовую форму)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sz w:val="26"/>
                <w:szCs w:val="26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78148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Ф.И.О. руководителя, должность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sz w:val="26"/>
                <w:szCs w:val="26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78148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 xml:space="preserve">Фактический полный адрес коллегиального органа </w:t>
            </w:r>
            <w:r w:rsidR="003E46F6" w:rsidRPr="00AD5C77">
              <w:rPr>
                <w:sz w:val="24"/>
                <w:szCs w:val="24"/>
              </w:rPr>
              <w:br/>
            </w:r>
            <w:r w:rsidRPr="00AD5C77">
              <w:rPr>
                <w:sz w:val="24"/>
                <w:szCs w:val="24"/>
              </w:rPr>
              <w:t>(местонахождение)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sz w:val="26"/>
                <w:szCs w:val="26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78148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Контактный телефон с кодом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sz w:val="26"/>
                <w:szCs w:val="26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78148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 xml:space="preserve">Факс с </w:t>
            </w:r>
            <w:r w:rsidRPr="00AD5C77">
              <w:rPr>
                <w:sz w:val="24"/>
                <w:szCs w:val="24"/>
              </w:rPr>
              <w:t>кодом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sz w:val="26"/>
                <w:szCs w:val="26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78148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E-</w:t>
            </w:r>
            <w:proofErr w:type="spellStart"/>
            <w:r w:rsidRPr="00AD5C77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sz w:val="26"/>
                <w:szCs w:val="26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781484">
            <w:pPr>
              <w:rPr>
                <w:sz w:val="24"/>
                <w:szCs w:val="24"/>
              </w:rPr>
            </w:pPr>
            <w:proofErr w:type="spellStart"/>
            <w:r w:rsidRPr="00AD5C77">
              <w:rPr>
                <w:sz w:val="24"/>
                <w:szCs w:val="24"/>
              </w:rPr>
              <w:t>http</w:t>
            </w:r>
            <w:proofErr w:type="spellEnd"/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FB606C" w:rsidRDefault="000B30B4" w:rsidP="00781484">
            <w:pPr>
              <w:rPr>
                <w:sz w:val="26"/>
                <w:szCs w:val="26"/>
              </w:rPr>
            </w:pPr>
          </w:p>
        </w:tc>
      </w:tr>
    </w:tbl>
    <w:p w:rsidR="003E46F6" w:rsidRPr="00AD5C77" w:rsidRDefault="003E46F6" w:rsidP="001A5DF5">
      <w:pPr>
        <w:spacing w:line="240" w:lineRule="exact"/>
        <w:rPr>
          <w:sz w:val="24"/>
          <w:szCs w:val="24"/>
        </w:rPr>
      </w:pPr>
    </w:p>
    <w:p w:rsidR="000B30B4" w:rsidRPr="00AD5C77" w:rsidRDefault="00FB606C" w:rsidP="001A5DF5">
      <w:pPr>
        <w:spacing w:line="240" w:lineRule="exact"/>
        <w:rPr>
          <w:sz w:val="24"/>
          <w:szCs w:val="24"/>
        </w:rPr>
      </w:pPr>
      <w:r w:rsidRPr="00AD5C77">
        <w:rPr>
          <w:sz w:val="24"/>
          <w:szCs w:val="24"/>
        </w:rPr>
        <w:t xml:space="preserve">Подпись </w:t>
      </w:r>
      <w:r w:rsidR="0082210B" w:rsidRPr="00AD5C77">
        <w:rPr>
          <w:sz w:val="24"/>
          <w:szCs w:val="24"/>
        </w:rPr>
        <w:t>руководителя заявителя</w:t>
      </w:r>
      <w:r w:rsidRPr="00AD5C77">
        <w:rPr>
          <w:sz w:val="24"/>
          <w:szCs w:val="24"/>
        </w:rPr>
        <w:t>: _______________________/_____________</w:t>
      </w:r>
      <w:r w:rsidR="0082210B" w:rsidRPr="00AD5C77">
        <w:rPr>
          <w:sz w:val="24"/>
          <w:szCs w:val="24"/>
        </w:rPr>
        <w:t>___________</w:t>
      </w:r>
    </w:p>
    <w:p w:rsidR="001A5DF5" w:rsidRPr="00AD5C77" w:rsidRDefault="001A5DF5" w:rsidP="001A5DF5">
      <w:pPr>
        <w:spacing w:line="240" w:lineRule="exact"/>
        <w:rPr>
          <w:sz w:val="24"/>
          <w:szCs w:val="24"/>
        </w:rPr>
      </w:pPr>
    </w:p>
    <w:p w:rsidR="0082210B" w:rsidRPr="00AD5C77" w:rsidRDefault="00FB606C" w:rsidP="001A5DF5">
      <w:pPr>
        <w:spacing w:line="240" w:lineRule="exact"/>
        <w:rPr>
          <w:sz w:val="24"/>
          <w:szCs w:val="24"/>
        </w:rPr>
      </w:pPr>
      <w:r w:rsidRPr="00AD5C77">
        <w:rPr>
          <w:sz w:val="24"/>
          <w:szCs w:val="24"/>
        </w:rPr>
        <w:t xml:space="preserve">№ протокола и дата заседания органа заявителя по выдвижению претендента на участие в конкурсном </w:t>
      </w:r>
      <w:r w:rsidRPr="00AD5C77">
        <w:rPr>
          <w:sz w:val="24"/>
          <w:szCs w:val="24"/>
        </w:rPr>
        <w:t>отборе____________________________________________________________</w:t>
      </w:r>
    </w:p>
    <w:p w:rsidR="000B30B4" w:rsidRPr="00AD5C77" w:rsidRDefault="00FB606C" w:rsidP="001A5DF5">
      <w:pPr>
        <w:spacing w:line="240" w:lineRule="exact"/>
        <w:rPr>
          <w:sz w:val="24"/>
          <w:szCs w:val="24"/>
        </w:rPr>
        <w:sectPr w:rsidR="000B30B4" w:rsidRPr="00AD5C77" w:rsidSect="00765A06">
          <w:pgSz w:w="11907" w:h="16840"/>
          <w:pgMar w:top="1134" w:right="850" w:bottom="1134" w:left="1701" w:header="993" w:footer="720" w:gutter="0"/>
          <w:pgNumType w:start="1"/>
          <w:cols w:space="720"/>
          <w:titlePg/>
          <w:docGrid w:linePitch="381"/>
        </w:sectPr>
      </w:pPr>
      <w:r w:rsidRPr="00AD5C77">
        <w:rPr>
          <w:sz w:val="24"/>
          <w:szCs w:val="24"/>
        </w:rPr>
        <w:t>М.П.</w:t>
      </w:r>
      <w:r w:rsidRPr="00AD5C77">
        <w:rPr>
          <w:sz w:val="24"/>
          <w:szCs w:val="24"/>
        </w:rPr>
        <w:tab/>
      </w:r>
      <w:r w:rsidRPr="00AD5C77">
        <w:rPr>
          <w:sz w:val="24"/>
          <w:szCs w:val="24"/>
        </w:rPr>
        <w:tab/>
      </w:r>
      <w:r w:rsidRPr="00AD5C77">
        <w:rPr>
          <w:sz w:val="24"/>
          <w:szCs w:val="24"/>
        </w:rPr>
        <w:tab/>
      </w:r>
      <w:r w:rsidRPr="00AD5C77">
        <w:rPr>
          <w:sz w:val="24"/>
          <w:szCs w:val="24"/>
        </w:rPr>
        <w:tab/>
      </w:r>
      <w:r w:rsidRPr="00AD5C77">
        <w:rPr>
          <w:sz w:val="24"/>
          <w:szCs w:val="24"/>
        </w:rPr>
        <w:tab/>
      </w:r>
      <w:r w:rsidRPr="00AD5C77">
        <w:rPr>
          <w:sz w:val="24"/>
          <w:szCs w:val="24"/>
        </w:rPr>
        <w:tab/>
        <w:t>Дата подачи заявки:________________________</w:t>
      </w:r>
    </w:p>
    <w:p w:rsidR="000B30B4" w:rsidRPr="00AD5C77" w:rsidRDefault="00FB606C" w:rsidP="000B30B4">
      <w:pPr>
        <w:rPr>
          <w:b/>
        </w:rPr>
      </w:pPr>
      <w:r w:rsidRPr="00AD5C77">
        <w:rPr>
          <w:b/>
        </w:rPr>
        <w:lastRenderedPageBreak/>
        <w:t>Дополнительные данные учителя:</w:t>
      </w:r>
    </w:p>
    <w:p w:rsidR="003E46F6" w:rsidRPr="00AD5C77" w:rsidRDefault="003E46F6" w:rsidP="000B30B4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398"/>
      </w:tblGrid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b/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Ф.И.О. научного руководителя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b/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Высшее профессиональное образование (подчеркнуть)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Имеет                     Не имеет</w:t>
            </w: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b/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Название учебного заведения, период учебы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№ диплома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b/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Второе высшее образование (подчеркнуть)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Имеет                     Не имеет</w:t>
            </w: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b/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 xml:space="preserve">Название учебного </w:t>
            </w:r>
            <w:r w:rsidRPr="00AD5C77">
              <w:rPr>
                <w:sz w:val="24"/>
                <w:szCs w:val="24"/>
              </w:rPr>
              <w:t>заведения, период учебы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№ диплома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 xml:space="preserve">Ученая степень (подчеркнуть)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b/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Имеет                     Не имеет</w:t>
            </w: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№ диплома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Звание (подчеркнуть)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b/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Имеет                     Не имеет</w:t>
            </w: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B668D4">
            <w:pPr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№ удостоверения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FB606C" w:rsidP="00207B80">
            <w:pPr>
              <w:jc w:val="both"/>
              <w:rPr>
                <w:sz w:val="24"/>
                <w:szCs w:val="24"/>
              </w:rPr>
            </w:pPr>
            <w:r w:rsidRPr="00AD5C77">
              <w:rPr>
                <w:sz w:val="24"/>
                <w:szCs w:val="24"/>
              </w:rPr>
              <w:t>Отраслевые награды (почетный знак, грамота Ми</w:t>
            </w:r>
            <w:r w:rsidR="00D352BD" w:rsidRPr="00AD5C77">
              <w:rPr>
                <w:sz w:val="24"/>
                <w:szCs w:val="24"/>
              </w:rPr>
              <w:t>нистерства образования и науки Российской Федерации</w:t>
            </w:r>
            <w:r w:rsidR="00207B80" w:rsidRPr="00AD5C77">
              <w:rPr>
                <w:sz w:val="24"/>
                <w:szCs w:val="24"/>
              </w:rPr>
              <w:t>/Министерства просвещения Российской Федерации</w:t>
            </w:r>
            <w:r w:rsidRPr="00AD5C77">
              <w:rPr>
                <w:sz w:val="24"/>
                <w:szCs w:val="24"/>
              </w:rPr>
              <w:t>) (указать)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AD5C77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Общий стаж педагогической работы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Стаж в данной образовательной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Образовательная организация: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 xml:space="preserve">- не </w:t>
            </w:r>
            <w:r w:rsidRPr="006B50F3">
              <w:rPr>
                <w:sz w:val="24"/>
                <w:szCs w:val="24"/>
              </w:rPr>
              <w:t>участник конкурса ПНПО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- участник конкурса ПНПО (год)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- победитель конкурса ПНПО (год)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154D3A">
            <w:pPr>
              <w:jc w:val="both"/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Участие в профессиональных конкурсах (название и год):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- муниципального уровня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- регионального уровня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- федерального уровня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 xml:space="preserve">- конкурс лучших учителей для </w:t>
            </w:r>
            <w:r w:rsidRPr="006B50F3">
              <w:rPr>
                <w:sz w:val="24"/>
                <w:szCs w:val="24"/>
              </w:rPr>
              <w:t>денежного поощрения за счет средств федерального бюджета  (год, участник, победитель)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  <w:tr w:rsidR="00D909F4" w:rsidTr="00FB606C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FB606C" w:rsidP="00B668D4">
            <w:pPr>
              <w:rPr>
                <w:sz w:val="24"/>
                <w:szCs w:val="24"/>
              </w:rPr>
            </w:pPr>
            <w:r w:rsidRPr="006B50F3">
              <w:rPr>
                <w:sz w:val="24"/>
                <w:szCs w:val="24"/>
              </w:rPr>
              <w:t>- конкурс лучших учителей в рамках ПНПО на премию Правительства Кировской области (год, участник, победитель)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4" w:rsidRPr="006B50F3" w:rsidRDefault="000B30B4" w:rsidP="00B668D4">
            <w:pPr>
              <w:rPr>
                <w:b/>
                <w:sz w:val="24"/>
                <w:szCs w:val="24"/>
              </w:rPr>
            </w:pPr>
          </w:p>
        </w:tc>
      </w:tr>
    </w:tbl>
    <w:p w:rsidR="000B30B4" w:rsidRPr="006B50F3" w:rsidRDefault="00FB606C" w:rsidP="00154D3A">
      <w:pPr>
        <w:spacing w:before="720"/>
        <w:jc w:val="center"/>
        <w:rPr>
          <w:szCs w:val="28"/>
        </w:rPr>
      </w:pPr>
      <w:r w:rsidRPr="006B50F3">
        <w:rPr>
          <w:szCs w:val="28"/>
        </w:rPr>
        <w:t>__________</w:t>
      </w:r>
      <w:r w:rsidR="00154D3A" w:rsidRPr="006B50F3">
        <w:rPr>
          <w:szCs w:val="28"/>
        </w:rPr>
        <w:t>__</w:t>
      </w:r>
    </w:p>
    <w:p w:rsidR="00066D6A" w:rsidRPr="006B50F3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D6A" w:rsidRPr="006B50F3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D6A" w:rsidRPr="006B50F3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D6A" w:rsidRPr="006B50F3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D6A" w:rsidRPr="006B50F3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D6A" w:rsidRPr="006B50F3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D6A" w:rsidRPr="006B50F3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D6A" w:rsidRPr="006B50F3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D6A" w:rsidRPr="006B50F3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D6A" w:rsidRPr="00A368CD" w:rsidRDefault="00066D6A" w:rsidP="000B30B4">
      <w:pPr>
        <w:pStyle w:val="ConsNormal"/>
        <w:widowControl/>
        <w:spacing w:line="240" w:lineRule="exact"/>
        <w:ind w:left="6237" w:righ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66D6A" w:rsidRPr="00A368CD" w:rsidSect="00765A06">
      <w:pgSz w:w="11907" w:h="16840"/>
      <w:pgMar w:top="1134" w:right="850" w:bottom="1134" w:left="1701" w:header="993" w:footer="720" w:gutter="0"/>
      <w:pgNumType w:start="2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  <w:lang w:val="ru-RU"/>
      </w:rPr>
    </w:lvl>
  </w:abstractNum>
  <w:abstractNum w:abstractNumId="3" w15:restartNumberingAfterBreak="0">
    <w:nsid w:val="071C6904"/>
    <w:multiLevelType w:val="hybridMultilevel"/>
    <w:tmpl w:val="1A129BEE"/>
    <w:lvl w:ilvl="0" w:tplc="BF7ED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FCDFA4" w:tentative="1">
      <w:start w:val="1"/>
      <w:numFmt w:val="lowerLetter"/>
      <w:lvlText w:val="%2."/>
      <w:lvlJc w:val="left"/>
      <w:pPr>
        <w:ind w:left="1789" w:hanging="360"/>
      </w:pPr>
    </w:lvl>
    <w:lvl w:ilvl="2" w:tplc="15F24ED4" w:tentative="1">
      <w:start w:val="1"/>
      <w:numFmt w:val="lowerRoman"/>
      <w:lvlText w:val="%3."/>
      <w:lvlJc w:val="right"/>
      <w:pPr>
        <w:ind w:left="2509" w:hanging="180"/>
      </w:pPr>
    </w:lvl>
    <w:lvl w:ilvl="3" w:tplc="AC50E97E" w:tentative="1">
      <w:start w:val="1"/>
      <w:numFmt w:val="decimal"/>
      <w:lvlText w:val="%4."/>
      <w:lvlJc w:val="left"/>
      <w:pPr>
        <w:ind w:left="3229" w:hanging="360"/>
      </w:pPr>
    </w:lvl>
    <w:lvl w:ilvl="4" w:tplc="26EC973E" w:tentative="1">
      <w:start w:val="1"/>
      <w:numFmt w:val="lowerLetter"/>
      <w:lvlText w:val="%5."/>
      <w:lvlJc w:val="left"/>
      <w:pPr>
        <w:ind w:left="3949" w:hanging="360"/>
      </w:pPr>
    </w:lvl>
    <w:lvl w:ilvl="5" w:tplc="B2004134" w:tentative="1">
      <w:start w:val="1"/>
      <w:numFmt w:val="lowerRoman"/>
      <w:lvlText w:val="%6."/>
      <w:lvlJc w:val="right"/>
      <w:pPr>
        <w:ind w:left="4669" w:hanging="180"/>
      </w:pPr>
    </w:lvl>
    <w:lvl w:ilvl="6" w:tplc="E6CE2F40" w:tentative="1">
      <w:start w:val="1"/>
      <w:numFmt w:val="decimal"/>
      <w:lvlText w:val="%7."/>
      <w:lvlJc w:val="left"/>
      <w:pPr>
        <w:ind w:left="5389" w:hanging="360"/>
      </w:pPr>
    </w:lvl>
    <w:lvl w:ilvl="7" w:tplc="314A604A" w:tentative="1">
      <w:start w:val="1"/>
      <w:numFmt w:val="lowerLetter"/>
      <w:lvlText w:val="%8."/>
      <w:lvlJc w:val="left"/>
      <w:pPr>
        <w:ind w:left="6109" w:hanging="360"/>
      </w:pPr>
    </w:lvl>
    <w:lvl w:ilvl="8" w:tplc="8A8E0B2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A03AB"/>
    <w:multiLevelType w:val="hybridMultilevel"/>
    <w:tmpl w:val="6EA8C0E6"/>
    <w:lvl w:ilvl="0" w:tplc="94ECB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0CFBE" w:tentative="1">
      <w:start w:val="1"/>
      <w:numFmt w:val="lowerLetter"/>
      <w:lvlText w:val="%2."/>
      <w:lvlJc w:val="left"/>
      <w:pPr>
        <w:ind w:left="1440" w:hanging="360"/>
      </w:pPr>
    </w:lvl>
    <w:lvl w:ilvl="2" w:tplc="406AAF16" w:tentative="1">
      <w:start w:val="1"/>
      <w:numFmt w:val="lowerRoman"/>
      <w:lvlText w:val="%3."/>
      <w:lvlJc w:val="right"/>
      <w:pPr>
        <w:ind w:left="2160" w:hanging="180"/>
      </w:pPr>
    </w:lvl>
    <w:lvl w:ilvl="3" w:tplc="589A892A" w:tentative="1">
      <w:start w:val="1"/>
      <w:numFmt w:val="decimal"/>
      <w:lvlText w:val="%4."/>
      <w:lvlJc w:val="left"/>
      <w:pPr>
        <w:ind w:left="2880" w:hanging="360"/>
      </w:pPr>
    </w:lvl>
    <w:lvl w:ilvl="4" w:tplc="7B18E2C8" w:tentative="1">
      <w:start w:val="1"/>
      <w:numFmt w:val="lowerLetter"/>
      <w:lvlText w:val="%5."/>
      <w:lvlJc w:val="left"/>
      <w:pPr>
        <w:ind w:left="3600" w:hanging="360"/>
      </w:pPr>
    </w:lvl>
    <w:lvl w:ilvl="5" w:tplc="C548E968" w:tentative="1">
      <w:start w:val="1"/>
      <w:numFmt w:val="lowerRoman"/>
      <w:lvlText w:val="%6."/>
      <w:lvlJc w:val="right"/>
      <w:pPr>
        <w:ind w:left="4320" w:hanging="180"/>
      </w:pPr>
    </w:lvl>
    <w:lvl w:ilvl="6" w:tplc="E33E750E" w:tentative="1">
      <w:start w:val="1"/>
      <w:numFmt w:val="decimal"/>
      <w:lvlText w:val="%7."/>
      <w:lvlJc w:val="left"/>
      <w:pPr>
        <w:ind w:left="5040" w:hanging="360"/>
      </w:pPr>
    </w:lvl>
    <w:lvl w:ilvl="7" w:tplc="33B6516E" w:tentative="1">
      <w:start w:val="1"/>
      <w:numFmt w:val="lowerLetter"/>
      <w:lvlText w:val="%8."/>
      <w:lvlJc w:val="left"/>
      <w:pPr>
        <w:ind w:left="5760" w:hanging="360"/>
      </w:pPr>
    </w:lvl>
    <w:lvl w:ilvl="8" w:tplc="3DAEA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43FBD"/>
    <w:multiLevelType w:val="hybridMultilevel"/>
    <w:tmpl w:val="07247398"/>
    <w:lvl w:ilvl="0" w:tplc="F01C105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D910E4A4" w:tentative="1">
      <w:start w:val="1"/>
      <w:numFmt w:val="lowerLetter"/>
      <w:lvlText w:val="%2."/>
      <w:lvlJc w:val="left"/>
      <w:pPr>
        <w:ind w:left="1789" w:hanging="360"/>
      </w:pPr>
    </w:lvl>
    <w:lvl w:ilvl="2" w:tplc="0F802508" w:tentative="1">
      <w:start w:val="1"/>
      <w:numFmt w:val="lowerRoman"/>
      <w:lvlText w:val="%3."/>
      <w:lvlJc w:val="right"/>
      <w:pPr>
        <w:ind w:left="2509" w:hanging="180"/>
      </w:pPr>
    </w:lvl>
    <w:lvl w:ilvl="3" w:tplc="1AE05190" w:tentative="1">
      <w:start w:val="1"/>
      <w:numFmt w:val="decimal"/>
      <w:lvlText w:val="%4."/>
      <w:lvlJc w:val="left"/>
      <w:pPr>
        <w:ind w:left="3229" w:hanging="360"/>
      </w:pPr>
    </w:lvl>
    <w:lvl w:ilvl="4" w:tplc="97D44562" w:tentative="1">
      <w:start w:val="1"/>
      <w:numFmt w:val="lowerLetter"/>
      <w:lvlText w:val="%5."/>
      <w:lvlJc w:val="left"/>
      <w:pPr>
        <w:ind w:left="3949" w:hanging="360"/>
      </w:pPr>
    </w:lvl>
    <w:lvl w:ilvl="5" w:tplc="1B468F2E" w:tentative="1">
      <w:start w:val="1"/>
      <w:numFmt w:val="lowerRoman"/>
      <w:lvlText w:val="%6."/>
      <w:lvlJc w:val="right"/>
      <w:pPr>
        <w:ind w:left="4669" w:hanging="180"/>
      </w:pPr>
    </w:lvl>
    <w:lvl w:ilvl="6" w:tplc="397A7FB0" w:tentative="1">
      <w:start w:val="1"/>
      <w:numFmt w:val="decimal"/>
      <w:lvlText w:val="%7."/>
      <w:lvlJc w:val="left"/>
      <w:pPr>
        <w:ind w:left="5389" w:hanging="360"/>
      </w:pPr>
    </w:lvl>
    <w:lvl w:ilvl="7" w:tplc="ED8837F6" w:tentative="1">
      <w:start w:val="1"/>
      <w:numFmt w:val="lowerLetter"/>
      <w:lvlText w:val="%8."/>
      <w:lvlJc w:val="left"/>
      <w:pPr>
        <w:ind w:left="6109" w:hanging="360"/>
      </w:pPr>
    </w:lvl>
    <w:lvl w:ilvl="8" w:tplc="46569E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1800D2"/>
    <w:multiLevelType w:val="hybridMultilevel"/>
    <w:tmpl w:val="CC9C104C"/>
    <w:lvl w:ilvl="0" w:tplc="0204B5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E5227A4" w:tentative="1">
      <w:start w:val="1"/>
      <w:numFmt w:val="lowerLetter"/>
      <w:lvlText w:val="%2."/>
      <w:lvlJc w:val="left"/>
      <w:pPr>
        <w:ind w:left="1789" w:hanging="360"/>
      </w:pPr>
    </w:lvl>
    <w:lvl w:ilvl="2" w:tplc="081EAB18" w:tentative="1">
      <w:start w:val="1"/>
      <w:numFmt w:val="lowerRoman"/>
      <w:lvlText w:val="%3."/>
      <w:lvlJc w:val="right"/>
      <w:pPr>
        <w:ind w:left="2509" w:hanging="180"/>
      </w:pPr>
    </w:lvl>
    <w:lvl w:ilvl="3" w:tplc="459C0340" w:tentative="1">
      <w:start w:val="1"/>
      <w:numFmt w:val="decimal"/>
      <w:lvlText w:val="%4."/>
      <w:lvlJc w:val="left"/>
      <w:pPr>
        <w:ind w:left="3229" w:hanging="360"/>
      </w:pPr>
    </w:lvl>
    <w:lvl w:ilvl="4" w:tplc="04A0B428" w:tentative="1">
      <w:start w:val="1"/>
      <w:numFmt w:val="lowerLetter"/>
      <w:lvlText w:val="%5."/>
      <w:lvlJc w:val="left"/>
      <w:pPr>
        <w:ind w:left="3949" w:hanging="360"/>
      </w:pPr>
    </w:lvl>
    <w:lvl w:ilvl="5" w:tplc="D57231A2" w:tentative="1">
      <w:start w:val="1"/>
      <w:numFmt w:val="lowerRoman"/>
      <w:lvlText w:val="%6."/>
      <w:lvlJc w:val="right"/>
      <w:pPr>
        <w:ind w:left="4669" w:hanging="180"/>
      </w:pPr>
    </w:lvl>
    <w:lvl w:ilvl="6" w:tplc="9BEC28A0" w:tentative="1">
      <w:start w:val="1"/>
      <w:numFmt w:val="decimal"/>
      <w:lvlText w:val="%7."/>
      <w:lvlJc w:val="left"/>
      <w:pPr>
        <w:ind w:left="5389" w:hanging="360"/>
      </w:pPr>
    </w:lvl>
    <w:lvl w:ilvl="7" w:tplc="D6E83D36" w:tentative="1">
      <w:start w:val="1"/>
      <w:numFmt w:val="lowerLetter"/>
      <w:lvlText w:val="%8."/>
      <w:lvlJc w:val="left"/>
      <w:pPr>
        <w:ind w:left="6109" w:hanging="360"/>
      </w:pPr>
    </w:lvl>
    <w:lvl w:ilvl="8" w:tplc="BB149D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0D7259"/>
    <w:multiLevelType w:val="hybridMultilevel"/>
    <w:tmpl w:val="DE90BF80"/>
    <w:lvl w:ilvl="0" w:tplc="99306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8FA21D4" w:tentative="1">
      <w:start w:val="1"/>
      <w:numFmt w:val="lowerLetter"/>
      <w:lvlText w:val="%2."/>
      <w:lvlJc w:val="left"/>
      <w:pPr>
        <w:ind w:left="1789" w:hanging="360"/>
      </w:pPr>
    </w:lvl>
    <w:lvl w:ilvl="2" w:tplc="28B293D8" w:tentative="1">
      <w:start w:val="1"/>
      <w:numFmt w:val="lowerRoman"/>
      <w:lvlText w:val="%3."/>
      <w:lvlJc w:val="right"/>
      <w:pPr>
        <w:ind w:left="2509" w:hanging="180"/>
      </w:pPr>
    </w:lvl>
    <w:lvl w:ilvl="3" w:tplc="6ACC6CEA" w:tentative="1">
      <w:start w:val="1"/>
      <w:numFmt w:val="decimal"/>
      <w:lvlText w:val="%4."/>
      <w:lvlJc w:val="left"/>
      <w:pPr>
        <w:ind w:left="3229" w:hanging="360"/>
      </w:pPr>
    </w:lvl>
    <w:lvl w:ilvl="4" w:tplc="B020466A" w:tentative="1">
      <w:start w:val="1"/>
      <w:numFmt w:val="lowerLetter"/>
      <w:lvlText w:val="%5."/>
      <w:lvlJc w:val="left"/>
      <w:pPr>
        <w:ind w:left="3949" w:hanging="360"/>
      </w:pPr>
    </w:lvl>
    <w:lvl w:ilvl="5" w:tplc="D51057BA" w:tentative="1">
      <w:start w:val="1"/>
      <w:numFmt w:val="lowerRoman"/>
      <w:lvlText w:val="%6."/>
      <w:lvlJc w:val="right"/>
      <w:pPr>
        <w:ind w:left="4669" w:hanging="180"/>
      </w:pPr>
    </w:lvl>
    <w:lvl w:ilvl="6" w:tplc="CD70BA9E" w:tentative="1">
      <w:start w:val="1"/>
      <w:numFmt w:val="decimal"/>
      <w:lvlText w:val="%7."/>
      <w:lvlJc w:val="left"/>
      <w:pPr>
        <w:ind w:left="5389" w:hanging="360"/>
      </w:pPr>
    </w:lvl>
    <w:lvl w:ilvl="7" w:tplc="C1CE9A10" w:tentative="1">
      <w:start w:val="1"/>
      <w:numFmt w:val="lowerLetter"/>
      <w:lvlText w:val="%8."/>
      <w:lvlJc w:val="left"/>
      <w:pPr>
        <w:ind w:left="6109" w:hanging="360"/>
      </w:pPr>
    </w:lvl>
    <w:lvl w:ilvl="8" w:tplc="EBD298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616243"/>
    <w:multiLevelType w:val="hybridMultilevel"/>
    <w:tmpl w:val="295AC08E"/>
    <w:lvl w:ilvl="0" w:tplc="349A83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066C3DC" w:tentative="1">
      <w:start w:val="1"/>
      <w:numFmt w:val="lowerLetter"/>
      <w:lvlText w:val="%2."/>
      <w:lvlJc w:val="left"/>
      <w:pPr>
        <w:ind w:left="1620" w:hanging="360"/>
      </w:pPr>
    </w:lvl>
    <w:lvl w:ilvl="2" w:tplc="6734A746" w:tentative="1">
      <w:start w:val="1"/>
      <w:numFmt w:val="lowerRoman"/>
      <w:lvlText w:val="%3."/>
      <w:lvlJc w:val="right"/>
      <w:pPr>
        <w:ind w:left="2340" w:hanging="180"/>
      </w:pPr>
    </w:lvl>
    <w:lvl w:ilvl="3" w:tplc="A71C6032" w:tentative="1">
      <w:start w:val="1"/>
      <w:numFmt w:val="decimal"/>
      <w:lvlText w:val="%4."/>
      <w:lvlJc w:val="left"/>
      <w:pPr>
        <w:ind w:left="3060" w:hanging="360"/>
      </w:pPr>
    </w:lvl>
    <w:lvl w:ilvl="4" w:tplc="B1DE34D6" w:tentative="1">
      <w:start w:val="1"/>
      <w:numFmt w:val="lowerLetter"/>
      <w:lvlText w:val="%5."/>
      <w:lvlJc w:val="left"/>
      <w:pPr>
        <w:ind w:left="3780" w:hanging="360"/>
      </w:pPr>
    </w:lvl>
    <w:lvl w:ilvl="5" w:tplc="8132DD9C" w:tentative="1">
      <w:start w:val="1"/>
      <w:numFmt w:val="lowerRoman"/>
      <w:lvlText w:val="%6."/>
      <w:lvlJc w:val="right"/>
      <w:pPr>
        <w:ind w:left="4500" w:hanging="180"/>
      </w:pPr>
    </w:lvl>
    <w:lvl w:ilvl="6" w:tplc="248ECC52" w:tentative="1">
      <w:start w:val="1"/>
      <w:numFmt w:val="decimal"/>
      <w:lvlText w:val="%7."/>
      <w:lvlJc w:val="left"/>
      <w:pPr>
        <w:ind w:left="5220" w:hanging="360"/>
      </w:pPr>
    </w:lvl>
    <w:lvl w:ilvl="7" w:tplc="DF80C744" w:tentative="1">
      <w:start w:val="1"/>
      <w:numFmt w:val="lowerLetter"/>
      <w:lvlText w:val="%8."/>
      <w:lvlJc w:val="left"/>
      <w:pPr>
        <w:ind w:left="5940" w:hanging="360"/>
      </w:pPr>
    </w:lvl>
    <w:lvl w:ilvl="8" w:tplc="04127F2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B9506F8"/>
    <w:multiLevelType w:val="hybridMultilevel"/>
    <w:tmpl w:val="665896C6"/>
    <w:lvl w:ilvl="0" w:tplc="00F4DC2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E74E1996" w:tentative="1">
      <w:start w:val="1"/>
      <w:numFmt w:val="lowerLetter"/>
      <w:lvlText w:val="%2."/>
      <w:lvlJc w:val="left"/>
      <w:pPr>
        <w:ind w:left="1789" w:hanging="360"/>
      </w:pPr>
    </w:lvl>
    <w:lvl w:ilvl="2" w:tplc="E05CE17E" w:tentative="1">
      <w:start w:val="1"/>
      <w:numFmt w:val="lowerRoman"/>
      <w:lvlText w:val="%3."/>
      <w:lvlJc w:val="right"/>
      <w:pPr>
        <w:ind w:left="2509" w:hanging="180"/>
      </w:pPr>
    </w:lvl>
    <w:lvl w:ilvl="3" w:tplc="2F5642F6" w:tentative="1">
      <w:start w:val="1"/>
      <w:numFmt w:val="decimal"/>
      <w:lvlText w:val="%4."/>
      <w:lvlJc w:val="left"/>
      <w:pPr>
        <w:ind w:left="3229" w:hanging="360"/>
      </w:pPr>
    </w:lvl>
    <w:lvl w:ilvl="4" w:tplc="24D67536" w:tentative="1">
      <w:start w:val="1"/>
      <w:numFmt w:val="lowerLetter"/>
      <w:lvlText w:val="%5."/>
      <w:lvlJc w:val="left"/>
      <w:pPr>
        <w:ind w:left="3949" w:hanging="360"/>
      </w:pPr>
    </w:lvl>
    <w:lvl w:ilvl="5" w:tplc="2BF015DC" w:tentative="1">
      <w:start w:val="1"/>
      <w:numFmt w:val="lowerRoman"/>
      <w:lvlText w:val="%6."/>
      <w:lvlJc w:val="right"/>
      <w:pPr>
        <w:ind w:left="4669" w:hanging="180"/>
      </w:pPr>
    </w:lvl>
    <w:lvl w:ilvl="6" w:tplc="091482BA" w:tentative="1">
      <w:start w:val="1"/>
      <w:numFmt w:val="decimal"/>
      <w:lvlText w:val="%7."/>
      <w:lvlJc w:val="left"/>
      <w:pPr>
        <w:ind w:left="5389" w:hanging="360"/>
      </w:pPr>
    </w:lvl>
    <w:lvl w:ilvl="7" w:tplc="83BAEFEE" w:tentative="1">
      <w:start w:val="1"/>
      <w:numFmt w:val="lowerLetter"/>
      <w:lvlText w:val="%8."/>
      <w:lvlJc w:val="left"/>
      <w:pPr>
        <w:ind w:left="6109" w:hanging="360"/>
      </w:pPr>
    </w:lvl>
    <w:lvl w:ilvl="8" w:tplc="338602E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22570A"/>
    <w:multiLevelType w:val="hybridMultilevel"/>
    <w:tmpl w:val="909C2C50"/>
    <w:lvl w:ilvl="0" w:tplc="AE4C4C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E2E7738" w:tentative="1">
      <w:start w:val="1"/>
      <w:numFmt w:val="lowerLetter"/>
      <w:lvlText w:val="%2."/>
      <w:lvlJc w:val="left"/>
      <w:pPr>
        <w:ind w:left="1789" w:hanging="360"/>
      </w:pPr>
    </w:lvl>
    <w:lvl w:ilvl="2" w:tplc="04405B4E" w:tentative="1">
      <w:start w:val="1"/>
      <w:numFmt w:val="lowerRoman"/>
      <w:lvlText w:val="%3."/>
      <w:lvlJc w:val="right"/>
      <w:pPr>
        <w:ind w:left="2509" w:hanging="180"/>
      </w:pPr>
    </w:lvl>
    <w:lvl w:ilvl="3" w:tplc="35F669F0" w:tentative="1">
      <w:start w:val="1"/>
      <w:numFmt w:val="decimal"/>
      <w:lvlText w:val="%4."/>
      <w:lvlJc w:val="left"/>
      <w:pPr>
        <w:ind w:left="3229" w:hanging="360"/>
      </w:pPr>
    </w:lvl>
    <w:lvl w:ilvl="4" w:tplc="B038C144" w:tentative="1">
      <w:start w:val="1"/>
      <w:numFmt w:val="lowerLetter"/>
      <w:lvlText w:val="%5."/>
      <w:lvlJc w:val="left"/>
      <w:pPr>
        <w:ind w:left="3949" w:hanging="360"/>
      </w:pPr>
    </w:lvl>
    <w:lvl w:ilvl="5" w:tplc="FF88AF24" w:tentative="1">
      <w:start w:val="1"/>
      <w:numFmt w:val="lowerRoman"/>
      <w:lvlText w:val="%6."/>
      <w:lvlJc w:val="right"/>
      <w:pPr>
        <w:ind w:left="4669" w:hanging="180"/>
      </w:pPr>
    </w:lvl>
    <w:lvl w:ilvl="6" w:tplc="7CE8630E" w:tentative="1">
      <w:start w:val="1"/>
      <w:numFmt w:val="decimal"/>
      <w:lvlText w:val="%7."/>
      <w:lvlJc w:val="left"/>
      <w:pPr>
        <w:ind w:left="5389" w:hanging="360"/>
      </w:pPr>
    </w:lvl>
    <w:lvl w:ilvl="7" w:tplc="8D045FDC" w:tentative="1">
      <w:start w:val="1"/>
      <w:numFmt w:val="lowerLetter"/>
      <w:lvlText w:val="%8."/>
      <w:lvlJc w:val="left"/>
      <w:pPr>
        <w:ind w:left="6109" w:hanging="360"/>
      </w:pPr>
    </w:lvl>
    <w:lvl w:ilvl="8" w:tplc="EC7E65D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504155"/>
    <w:multiLevelType w:val="hybridMultilevel"/>
    <w:tmpl w:val="389ADF58"/>
    <w:lvl w:ilvl="0" w:tplc="1A08F1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00C062A" w:tentative="1">
      <w:start w:val="1"/>
      <w:numFmt w:val="lowerLetter"/>
      <w:lvlText w:val="%2."/>
      <w:lvlJc w:val="left"/>
      <w:pPr>
        <w:ind w:left="1789" w:hanging="360"/>
      </w:pPr>
    </w:lvl>
    <w:lvl w:ilvl="2" w:tplc="E08AC614" w:tentative="1">
      <w:start w:val="1"/>
      <w:numFmt w:val="lowerRoman"/>
      <w:lvlText w:val="%3."/>
      <w:lvlJc w:val="right"/>
      <w:pPr>
        <w:ind w:left="2509" w:hanging="180"/>
      </w:pPr>
    </w:lvl>
    <w:lvl w:ilvl="3" w:tplc="A3F8E540" w:tentative="1">
      <w:start w:val="1"/>
      <w:numFmt w:val="decimal"/>
      <w:lvlText w:val="%4."/>
      <w:lvlJc w:val="left"/>
      <w:pPr>
        <w:ind w:left="3229" w:hanging="360"/>
      </w:pPr>
    </w:lvl>
    <w:lvl w:ilvl="4" w:tplc="8472A366" w:tentative="1">
      <w:start w:val="1"/>
      <w:numFmt w:val="lowerLetter"/>
      <w:lvlText w:val="%5."/>
      <w:lvlJc w:val="left"/>
      <w:pPr>
        <w:ind w:left="3949" w:hanging="360"/>
      </w:pPr>
    </w:lvl>
    <w:lvl w:ilvl="5" w:tplc="33663B80" w:tentative="1">
      <w:start w:val="1"/>
      <w:numFmt w:val="lowerRoman"/>
      <w:lvlText w:val="%6."/>
      <w:lvlJc w:val="right"/>
      <w:pPr>
        <w:ind w:left="4669" w:hanging="180"/>
      </w:pPr>
    </w:lvl>
    <w:lvl w:ilvl="6" w:tplc="EEFA8E64" w:tentative="1">
      <w:start w:val="1"/>
      <w:numFmt w:val="decimal"/>
      <w:lvlText w:val="%7."/>
      <w:lvlJc w:val="left"/>
      <w:pPr>
        <w:ind w:left="5389" w:hanging="360"/>
      </w:pPr>
    </w:lvl>
    <w:lvl w:ilvl="7" w:tplc="3656E54E" w:tentative="1">
      <w:start w:val="1"/>
      <w:numFmt w:val="lowerLetter"/>
      <w:lvlText w:val="%8."/>
      <w:lvlJc w:val="left"/>
      <w:pPr>
        <w:ind w:left="6109" w:hanging="360"/>
      </w:pPr>
    </w:lvl>
    <w:lvl w:ilvl="8" w:tplc="663469F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E2330C"/>
    <w:multiLevelType w:val="hybridMultilevel"/>
    <w:tmpl w:val="C84A659E"/>
    <w:lvl w:ilvl="0" w:tplc="9140CF8C">
      <w:start w:val="1"/>
      <w:numFmt w:val="decimal"/>
      <w:lvlText w:val="%1."/>
      <w:lvlJc w:val="left"/>
      <w:pPr>
        <w:ind w:left="720" w:hanging="360"/>
      </w:pPr>
    </w:lvl>
    <w:lvl w:ilvl="1" w:tplc="C1765106">
      <w:start w:val="1"/>
      <w:numFmt w:val="lowerLetter"/>
      <w:lvlText w:val="%2."/>
      <w:lvlJc w:val="left"/>
      <w:pPr>
        <w:ind w:left="1440" w:hanging="360"/>
      </w:pPr>
    </w:lvl>
    <w:lvl w:ilvl="2" w:tplc="E8FA5D86">
      <w:start w:val="1"/>
      <w:numFmt w:val="lowerRoman"/>
      <w:lvlText w:val="%3."/>
      <w:lvlJc w:val="right"/>
      <w:pPr>
        <w:ind w:left="2160" w:hanging="180"/>
      </w:pPr>
    </w:lvl>
    <w:lvl w:ilvl="3" w:tplc="33DCDE76">
      <w:start w:val="1"/>
      <w:numFmt w:val="decimal"/>
      <w:lvlText w:val="%4."/>
      <w:lvlJc w:val="left"/>
      <w:pPr>
        <w:ind w:left="2880" w:hanging="360"/>
      </w:pPr>
    </w:lvl>
    <w:lvl w:ilvl="4" w:tplc="EA627A66">
      <w:start w:val="1"/>
      <w:numFmt w:val="lowerLetter"/>
      <w:lvlText w:val="%5."/>
      <w:lvlJc w:val="left"/>
      <w:pPr>
        <w:ind w:left="3600" w:hanging="360"/>
      </w:pPr>
    </w:lvl>
    <w:lvl w:ilvl="5" w:tplc="1C845C36">
      <w:start w:val="1"/>
      <w:numFmt w:val="lowerRoman"/>
      <w:lvlText w:val="%6."/>
      <w:lvlJc w:val="right"/>
      <w:pPr>
        <w:ind w:left="4320" w:hanging="180"/>
      </w:pPr>
    </w:lvl>
    <w:lvl w:ilvl="6" w:tplc="F5D6A864">
      <w:start w:val="1"/>
      <w:numFmt w:val="decimal"/>
      <w:lvlText w:val="%7."/>
      <w:lvlJc w:val="left"/>
      <w:pPr>
        <w:ind w:left="5040" w:hanging="360"/>
      </w:pPr>
    </w:lvl>
    <w:lvl w:ilvl="7" w:tplc="81BC75FE">
      <w:start w:val="1"/>
      <w:numFmt w:val="lowerLetter"/>
      <w:lvlText w:val="%8."/>
      <w:lvlJc w:val="left"/>
      <w:pPr>
        <w:ind w:left="5760" w:hanging="360"/>
      </w:pPr>
    </w:lvl>
    <w:lvl w:ilvl="8" w:tplc="FF061D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22EE"/>
    <w:multiLevelType w:val="hybridMultilevel"/>
    <w:tmpl w:val="EE106010"/>
    <w:lvl w:ilvl="0" w:tplc="2A90652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06D4A4" w:tentative="1">
      <w:start w:val="1"/>
      <w:numFmt w:val="lowerLetter"/>
      <w:lvlText w:val="%2."/>
      <w:lvlJc w:val="left"/>
      <w:pPr>
        <w:ind w:left="1789" w:hanging="360"/>
      </w:pPr>
    </w:lvl>
    <w:lvl w:ilvl="2" w:tplc="1D22F0C0" w:tentative="1">
      <w:start w:val="1"/>
      <w:numFmt w:val="lowerRoman"/>
      <w:lvlText w:val="%3."/>
      <w:lvlJc w:val="right"/>
      <w:pPr>
        <w:ind w:left="2509" w:hanging="180"/>
      </w:pPr>
    </w:lvl>
    <w:lvl w:ilvl="3" w:tplc="BF3E4EFA" w:tentative="1">
      <w:start w:val="1"/>
      <w:numFmt w:val="decimal"/>
      <w:lvlText w:val="%4."/>
      <w:lvlJc w:val="left"/>
      <w:pPr>
        <w:ind w:left="3229" w:hanging="360"/>
      </w:pPr>
    </w:lvl>
    <w:lvl w:ilvl="4" w:tplc="2EB2AA22" w:tentative="1">
      <w:start w:val="1"/>
      <w:numFmt w:val="lowerLetter"/>
      <w:lvlText w:val="%5."/>
      <w:lvlJc w:val="left"/>
      <w:pPr>
        <w:ind w:left="3949" w:hanging="360"/>
      </w:pPr>
    </w:lvl>
    <w:lvl w:ilvl="5" w:tplc="8AD6C798" w:tentative="1">
      <w:start w:val="1"/>
      <w:numFmt w:val="lowerRoman"/>
      <w:lvlText w:val="%6."/>
      <w:lvlJc w:val="right"/>
      <w:pPr>
        <w:ind w:left="4669" w:hanging="180"/>
      </w:pPr>
    </w:lvl>
    <w:lvl w:ilvl="6" w:tplc="C7D6D040" w:tentative="1">
      <w:start w:val="1"/>
      <w:numFmt w:val="decimal"/>
      <w:lvlText w:val="%7."/>
      <w:lvlJc w:val="left"/>
      <w:pPr>
        <w:ind w:left="5389" w:hanging="360"/>
      </w:pPr>
    </w:lvl>
    <w:lvl w:ilvl="7" w:tplc="B6683962" w:tentative="1">
      <w:start w:val="1"/>
      <w:numFmt w:val="lowerLetter"/>
      <w:lvlText w:val="%8."/>
      <w:lvlJc w:val="left"/>
      <w:pPr>
        <w:ind w:left="6109" w:hanging="360"/>
      </w:pPr>
    </w:lvl>
    <w:lvl w:ilvl="8" w:tplc="C71AD0D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2F3384"/>
    <w:multiLevelType w:val="hybridMultilevel"/>
    <w:tmpl w:val="E0DC0760"/>
    <w:lvl w:ilvl="0" w:tplc="1A9A0E7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13C7AC6" w:tentative="1">
      <w:start w:val="1"/>
      <w:numFmt w:val="lowerLetter"/>
      <w:lvlText w:val="%2."/>
      <w:lvlJc w:val="left"/>
      <w:pPr>
        <w:ind w:left="1789" w:hanging="360"/>
      </w:pPr>
    </w:lvl>
    <w:lvl w:ilvl="2" w:tplc="9938963E" w:tentative="1">
      <w:start w:val="1"/>
      <w:numFmt w:val="lowerRoman"/>
      <w:lvlText w:val="%3."/>
      <w:lvlJc w:val="right"/>
      <w:pPr>
        <w:ind w:left="2509" w:hanging="180"/>
      </w:pPr>
    </w:lvl>
    <w:lvl w:ilvl="3" w:tplc="64F6AD9C" w:tentative="1">
      <w:start w:val="1"/>
      <w:numFmt w:val="decimal"/>
      <w:lvlText w:val="%4."/>
      <w:lvlJc w:val="left"/>
      <w:pPr>
        <w:ind w:left="3229" w:hanging="360"/>
      </w:pPr>
    </w:lvl>
    <w:lvl w:ilvl="4" w:tplc="C3F2D5FC" w:tentative="1">
      <w:start w:val="1"/>
      <w:numFmt w:val="lowerLetter"/>
      <w:lvlText w:val="%5."/>
      <w:lvlJc w:val="left"/>
      <w:pPr>
        <w:ind w:left="3949" w:hanging="360"/>
      </w:pPr>
    </w:lvl>
    <w:lvl w:ilvl="5" w:tplc="C3FAFB10" w:tentative="1">
      <w:start w:val="1"/>
      <w:numFmt w:val="lowerRoman"/>
      <w:lvlText w:val="%6."/>
      <w:lvlJc w:val="right"/>
      <w:pPr>
        <w:ind w:left="4669" w:hanging="180"/>
      </w:pPr>
    </w:lvl>
    <w:lvl w:ilvl="6" w:tplc="394A5E24" w:tentative="1">
      <w:start w:val="1"/>
      <w:numFmt w:val="decimal"/>
      <w:lvlText w:val="%7."/>
      <w:lvlJc w:val="left"/>
      <w:pPr>
        <w:ind w:left="5389" w:hanging="360"/>
      </w:pPr>
    </w:lvl>
    <w:lvl w:ilvl="7" w:tplc="FED011F6" w:tentative="1">
      <w:start w:val="1"/>
      <w:numFmt w:val="lowerLetter"/>
      <w:lvlText w:val="%8."/>
      <w:lvlJc w:val="left"/>
      <w:pPr>
        <w:ind w:left="6109" w:hanging="360"/>
      </w:pPr>
    </w:lvl>
    <w:lvl w:ilvl="8" w:tplc="647E9E8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703129"/>
    <w:multiLevelType w:val="hybridMultilevel"/>
    <w:tmpl w:val="F61E9926"/>
    <w:lvl w:ilvl="0" w:tplc="09880C7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668FD0" w:tentative="1">
      <w:start w:val="1"/>
      <w:numFmt w:val="lowerLetter"/>
      <w:lvlText w:val="%2."/>
      <w:lvlJc w:val="left"/>
      <w:pPr>
        <w:ind w:left="1789" w:hanging="360"/>
      </w:pPr>
    </w:lvl>
    <w:lvl w:ilvl="2" w:tplc="839433B6" w:tentative="1">
      <w:start w:val="1"/>
      <w:numFmt w:val="lowerRoman"/>
      <w:lvlText w:val="%3."/>
      <w:lvlJc w:val="right"/>
      <w:pPr>
        <w:ind w:left="2509" w:hanging="180"/>
      </w:pPr>
    </w:lvl>
    <w:lvl w:ilvl="3" w:tplc="4E928FBA" w:tentative="1">
      <w:start w:val="1"/>
      <w:numFmt w:val="decimal"/>
      <w:lvlText w:val="%4."/>
      <w:lvlJc w:val="left"/>
      <w:pPr>
        <w:ind w:left="3229" w:hanging="360"/>
      </w:pPr>
    </w:lvl>
    <w:lvl w:ilvl="4" w:tplc="37763C56" w:tentative="1">
      <w:start w:val="1"/>
      <w:numFmt w:val="lowerLetter"/>
      <w:lvlText w:val="%5."/>
      <w:lvlJc w:val="left"/>
      <w:pPr>
        <w:ind w:left="3949" w:hanging="360"/>
      </w:pPr>
    </w:lvl>
    <w:lvl w:ilvl="5" w:tplc="FC48DB34" w:tentative="1">
      <w:start w:val="1"/>
      <w:numFmt w:val="lowerRoman"/>
      <w:lvlText w:val="%6."/>
      <w:lvlJc w:val="right"/>
      <w:pPr>
        <w:ind w:left="4669" w:hanging="180"/>
      </w:pPr>
    </w:lvl>
    <w:lvl w:ilvl="6" w:tplc="1B34F086" w:tentative="1">
      <w:start w:val="1"/>
      <w:numFmt w:val="decimal"/>
      <w:lvlText w:val="%7."/>
      <w:lvlJc w:val="left"/>
      <w:pPr>
        <w:ind w:left="5389" w:hanging="360"/>
      </w:pPr>
    </w:lvl>
    <w:lvl w:ilvl="7" w:tplc="E3EEDA32" w:tentative="1">
      <w:start w:val="1"/>
      <w:numFmt w:val="lowerLetter"/>
      <w:lvlText w:val="%8."/>
      <w:lvlJc w:val="left"/>
      <w:pPr>
        <w:ind w:left="6109" w:hanging="360"/>
      </w:pPr>
    </w:lvl>
    <w:lvl w:ilvl="8" w:tplc="6338B2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C14CBC"/>
    <w:multiLevelType w:val="hybridMultilevel"/>
    <w:tmpl w:val="E01C28CC"/>
    <w:lvl w:ilvl="0" w:tplc="7BD2B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40436E" w:tentative="1">
      <w:start w:val="1"/>
      <w:numFmt w:val="lowerLetter"/>
      <w:lvlText w:val="%2."/>
      <w:lvlJc w:val="left"/>
      <w:pPr>
        <w:ind w:left="1440" w:hanging="360"/>
      </w:pPr>
    </w:lvl>
    <w:lvl w:ilvl="2" w:tplc="502E8764" w:tentative="1">
      <w:start w:val="1"/>
      <w:numFmt w:val="lowerRoman"/>
      <w:lvlText w:val="%3."/>
      <w:lvlJc w:val="right"/>
      <w:pPr>
        <w:ind w:left="2160" w:hanging="180"/>
      </w:pPr>
    </w:lvl>
    <w:lvl w:ilvl="3" w:tplc="70D07E04" w:tentative="1">
      <w:start w:val="1"/>
      <w:numFmt w:val="decimal"/>
      <w:lvlText w:val="%4."/>
      <w:lvlJc w:val="left"/>
      <w:pPr>
        <w:ind w:left="2880" w:hanging="360"/>
      </w:pPr>
    </w:lvl>
    <w:lvl w:ilvl="4" w:tplc="DCD67B34" w:tentative="1">
      <w:start w:val="1"/>
      <w:numFmt w:val="lowerLetter"/>
      <w:lvlText w:val="%5."/>
      <w:lvlJc w:val="left"/>
      <w:pPr>
        <w:ind w:left="3600" w:hanging="360"/>
      </w:pPr>
    </w:lvl>
    <w:lvl w:ilvl="5" w:tplc="1B7E09AE" w:tentative="1">
      <w:start w:val="1"/>
      <w:numFmt w:val="lowerRoman"/>
      <w:lvlText w:val="%6."/>
      <w:lvlJc w:val="right"/>
      <w:pPr>
        <w:ind w:left="4320" w:hanging="180"/>
      </w:pPr>
    </w:lvl>
    <w:lvl w:ilvl="6" w:tplc="989E50F6" w:tentative="1">
      <w:start w:val="1"/>
      <w:numFmt w:val="decimal"/>
      <w:lvlText w:val="%7."/>
      <w:lvlJc w:val="left"/>
      <w:pPr>
        <w:ind w:left="5040" w:hanging="360"/>
      </w:pPr>
    </w:lvl>
    <w:lvl w:ilvl="7" w:tplc="4F6099C6" w:tentative="1">
      <w:start w:val="1"/>
      <w:numFmt w:val="lowerLetter"/>
      <w:lvlText w:val="%8."/>
      <w:lvlJc w:val="left"/>
      <w:pPr>
        <w:ind w:left="5760" w:hanging="360"/>
      </w:pPr>
    </w:lvl>
    <w:lvl w:ilvl="8" w:tplc="D862B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249F6"/>
    <w:multiLevelType w:val="hybridMultilevel"/>
    <w:tmpl w:val="88DE323C"/>
    <w:lvl w:ilvl="0" w:tplc="2E3E596A">
      <w:start w:val="1"/>
      <w:numFmt w:val="decimal"/>
      <w:lvlText w:val="%1."/>
      <w:lvlJc w:val="left"/>
      <w:pPr>
        <w:ind w:left="720" w:hanging="360"/>
      </w:pPr>
    </w:lvl>
    <w:lvl w:ilvl="1" w:tplc="99F0193E">
      <w:start w:val="1"/>
      <w:numFmt w:val="lowerLetter"/>
      <w:lvlText w:val="%2."/>
      <w:lvlJc w:val="left"/>
      <w:pPr>
        <w:ind w:left="1440" w:hanging="360"/>
      </w:pPr>
    </w:lvl>
    <w:lvl w:ilvl="2" w:tplc="D78C9312">
      <w:start w:val="1"/>
      <w:numFmt w:val="lowerRoman"/>
      <w:lvlText w:val="%3."/>
      <w:lvlJc w:val="right"/>
      <w:pPr>
        <w:ind w:left="2160" w:hanging="180"/>
      </w:pPr>
    </w:lvl>
    <w:lvl w:ilvl="3" w:tplc="B47ED8AC">
      <w:start w:val="1"/>
      <w:numFmt w:val="decimal"/>
      <w:lvlText w:val="%4."/>
      <w:lvlJc w:val="left"/>
      <w:pPr>
        <w:ind w:left="2880" w:hanging="360"/>
      </w:pPr>
    </w:lvl>
    <w:lvl w:ilvl="4" w:tplc="F34C2E94">
      <w:start w:val="1"/>
      <w:numFmt w:val="lowerLetter"/>
      <w:lvlText w:val="%5."/>
      <w:lvlJc w:val="left"/>
      <w:pPr>
        <w:ind w:left="3600" w:hanging="360"/>
      </w:pPr>
    </w:lvl>
    <w:lvl w:ilvl="5" w:tplc="4F108266">
      <w:start w:val="1"/>
      <w:numFmt w:val="lowerRoman"/>
      <w:lvlText w:val="%6."/>
      <w:lvlJc w:val="right"/>
      <w:pPr>
        <w:ind w:left="4320" w:hanging="180"/>
      </w:pPr>
    </w:lvl>
    <w:lvl w:ilvl="6" w:tplc="FE64CE70">
      <w:start w:val="1"/>
      <w:numFmt w:val="decimal"/>
      <w:lvlText w:val="%7."/>
      <w:lvlJc w:val="left"/>
      <w:pPr>
        <w:ind w:left="5040" w:hanging="360"/>
      </w:pPr>
    </w:lvl>
    <w:lvl w:ilvl="7" w:tplc="40C414C0">
      <w:start w:val="1"/>
      <w:numFmt w:val="lowerLetter"/>
      <w:lvlText w:val="%8."/>
      <w:lvlJc w:val="left"/>
      <w:pPr>
        <w:ind w:left="5760" w:hanging="360"/>
      </w:pPr>
    </w:lvl>
    <w:lvl w:ilvl="8" w:tplc="4F86506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F7BA9"/>
    <w:multiLevelType w:val="hybridMultilevel"/>
    <w:tmpl w:val="07546E4E"/>
    <w:lvl w:ilvl="0" w:tplc="09B00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E06994" w:tentative="1">
      <w:start w:val="1"/>
      <w:numFmt w:val="lowerLetter"/>
      <w:lvlText w:val="%2."/>
      <w:lvlJc w:val="left"/>
      <w:pPr>
        <w:ind w:left="1789" w:hanging="360"/>
      </w:pPr>
    </w:lvl>
    <w:lvl w:ilvl="2" w:tplc="CF0A284A" w:tentative="1">
      <w:start w:val="1"/>
      <w:numFmt w:val="lowerRoman"/>
      <w:lvlText w:val="%3."/>
      <w:lvlJc w:val="right"/>
      <w:pPr>
        <w:ind w:left="2509" w:hanging="180"/>
      </w:pPr>
    </w:lvl>
    <w:lvl w:ilvl="3" w:tplc="11D6934C" w:tentative="1">
      <w:start w:val="1"/>
      <w:numFmt w:val="decimal"/>
      <w:lvlText w:val="%4."/>
      <w:lvlJc w:val="left"/>
      <w:pPr>
        <w:ind w:left="3229" w:hanging="360"/>
      </w:pPr>
    </w:lvl>
    <w:lvl w:ilvl="4" w:tplc="6C209550" w:tentative="1">
      <w:start w:val="1"/>
      <w:numFmt w:val="lowerLetter"/>
      <w:lvlText w:val="%5."/>
      <w:lvlJc w:val="left"/>
      <w:pPr>
        <w:ind w:left="3949" w:hanging="360"/>
      </w:pPr>
    </w:lvl>
    <w:lvl w:ilvl="5" w:tplc="9BBAD750" w:tentative="1">
      <w:start w:val="1"/>
      <w:numFmt w:val="lowerRoman"/>
      <w:lvlText w:val="%6."/>
      <w:lvlJc w:val="right"/>
      <w:pPr>
        <w:ind w:left="4669" w:hanging="180"/>
      </w:pPr>
    </w:lvl>
    <w:lvl w:ilvl="6" w:tplc="CE0880AE" w:tentative="1">
      <w:start w:val="1"/>
      <w:numFmt w:val="decimal"/>
      <w:lvlText w:val="%7."/>
      <w:lvlJc w:val="left"/>
      <w:pPr>
        <w:ind w:left="5389" w:hanging="360"/>
      </w:pPr>
    </w:lvl>
    <w:lvl w:ilvl="7" w:tplc="2AC65A04" w:tentative="1">
      <w:start w:val="1"/>
      <w:numFmt w:val="lowerLetter"/>
      <w:lvlText w:val="%8."/>
      <w:lvlJc w:val="left"/>
      <w:pPr>
        <w:ind w:left="6109" w:hanging="360"/>
      </w:pPr>
    </w:lvl>
    <w:lvl w:ilvl="8" w:tplc="E00CDDE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18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13"/>
  </w:num>
  <w:num w:numId="13">
    <w:abstractNumId w:val="15"/>
  </w:num>
  <w:num w:numId="14">
    <w:abstractNumId w:val="14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B1"/>
    <w:rsid w:val="000073FE"/>
    <w:rsid w:val="00011F17"/>
    <w:rsid w:val="000156A0"/>
    <w:rsid w:val="00020030"/>
    <w:rsid w:val="00024D83"/>
    <w:rsid w:val="00024E85"/>
    <w:rsid w:val="00025D24"/>
    <w:rsid w:val="00027D9E"/>
    <w:rsid w:val="00033EAB"/>
    <w:rsid w:val="00034587"/>
    <w:rsid w:val="00041680"/>
    <w:rsid w:val="00045505"/>
    <w:rsid w:val="00050C40"/>
    <w:rsid w:val="00051EE5"/>
    <w:rsid w:val="00055EEE"/>
    <w:rsid w:val="00061FA5"/>
    <w:rsid w:val="00063A9E"/>
    <w:rsid w:val="00066D6A"/>
    <w:rsid w:val="00067150"/>
    <w:rsid w:val="00070B5F"/>
    <w:rsid w:val="000753A3"/>
    <w:rsid w:val="00081944"/>
    <w:rsid w:val="00083F13"/>
    <w:rsid w:val="00085EA2"/>
    <w:rsid w:val="00087E8B"/>
    <w:rsid w:val="000919B4"/>
    <w:rsid w:val="000944CE"/>
    <w:rsid w:val="00096C95"/>
    <w:rsid w:val="000A017C"/>
    <w:rsid w:val="000A1436"/>
    <w:rsid w:val="000A1CDC"/>
    <w:rsid w:val="000A380C"/>
    <w:rsid w:val="000A5829"/>
    <w:rsid w:val="000B30B4"/>
    <w:rsid w:val="000B3AC6"/>
    <w:rsid w:val="000B42A2"/>
    <w:rsid w:val="000B5089"/>
    <w:rsid w:val="000B7555"/>
    <w:rsid w:val="000C2CD2"/>
    <w:rsid w:val="000C325F"/>
    <w:rsid w:val="000D4563"/>
    <w:rsid w:val="000D7E8C"/>
    <w:rsid w:val="000E7539"/>
    <w:rsid w:val="000E7550"/>
    <w:rsid w:val="000F23AA"/>
    <w:rsid w:val="000F4CC1"/>
    <w:rsid w:val="001013E9"/>
    <w:rsid w:val="00102724"/>
    <w:rsid w:val="001078B1"/>
    <w:rsid w:val="0011262F"/>
    <w:rsid w:val="0011486F"/>
    <w:rsid w:val="00117D60"/>
    <w:rsid w:val="00120AA5"/>
    <w:rsid w:val="0012107B"/>
    <w:rsid w:val="0013496D"/>
    <w:rsid w:val="001377CD"/>
    <w:rsid w:val="00137D2E"/>
    <w:rsid w:val="001448F8"/>
    <w:rsid w:val="00145695"/>
    <w:rsid w:val="00146BF7"/>
    <w:rsid w:val="00147568"/>
    <w:rsid w:val="00153552"/>
    <w:rsid w:val="00154D3A"/>
    <w:rsid w:val="00162AA7"/>
    <w:rsid w:val="00162E2F"/>
    <w:rsid w:val="00164BF8"/>
    <w:rsid w:val="00171359"/>
    <w:rsid w:val="00171E03"/>
    <w:rsid w:val="00172801"/>
    <w:rsid w:val="00174515"/>
    <w:rsid w:val="001803DA"/>
    <w:rsid w:val="00180665"/>
    <w:rsid w:val="00185BC0"/>
    <w:rsid w:val="00187B86"/>
    <w:rsid w:val="00191BA6"/>
    <w:rsid w:val="00193DD1"/>
    <w:rsid w:val="00194180"/>
    <w:rsid w:val="00196253"/>
    <w:rsid w:val="001A0869"/>
    <w:rsid w:val="001A2364"/>
    <w:rsid w:val="001A3549"/>
    <w:rsid w:val="001A5DF5"/>
    <w:rsid w:val="001B141A"/>
    <w:rsid w:val="001B2FC8"/>
    <w:rsid w:val="001C21FC"/>
    <w:rsid w:val="001C31ED"/>
    <w:rsid w:val="001C33C1"/>
    <w:rsid w:val="001C4FC4"/>
    <w:rsid w:val="001C6924"/>
    <w:rsid w:val="001C7986"/>
    <w:rsid w:val="001D1B2D"/>
    <w:rsid w:val="001D45ED"/>
    <w:rsid w:val="001D4743"/>
    <w:rsid w:val="001E0E6C"/>
    <w:rsid w:val="001E2A29"/>
    <w:rsid w:val="001E408F"/>
    <w:rsid w:val="001E445F"/>
    <w:rsid w:val="001F39F3"/>
    <w:rsid w:val="002007DD"/>
    <w:rsid w:val="00203197"/>
    <w:rsid w:val="00207B80"/>
    <w:rsid w:val="00213723"/>
    <w:rsid w:val="00214CF2"/>
    <w:rsid w:val="002177BE"/>
    <w:rsid w:val="00217DD3"/>
    <w:rsid w:val="0022135E"/>
    <w:rsid w:val="00231587"/>
    <w:rsid w:val="00232CCD"/>
    <w:rsid w:val="00242B4D"/>
    <w:rsid w:val="002436A3"/>
    <w:rsid w:val="00260980"/>
    <w:rsid w:val="002638BF"/>
    <w:rsid w:val="00265BDF"/>
    <w:rsid w:val="0027152D"/>
    <w:rsid w:val="002827B6"/>
    <w:rsid w:val="0029008D"/>
    <w:rsid w:val="00292A9C"/>
    <w:rsid w:val="00295BBC"/>
    <w:rsid w:val="002A064D"/>
    <w:rsid w:val="002A5AD1"/>
    <w:rsid w:val="002D0663"/>
    <w:rsid w:val="002D0D0C"/>
    <w:rsid w:val="002E0013"/>
    <w:rsid w:val="002E3C01"/>
    <w:rsid w:val="002E3DAA"/>
    <w:rsid w:val="002E63CA"/>
    <w:rsid w:val="002F1DF5"/>
    <w:rsid w:val="002F2013"/>
    <w:rsid w:val="002F45FF"/>
    <w:rsid w:val="0030726C"/>
    <w:rsid w:val="00310E10"/>
    <w:rsid w:val="00312D92"/>
    <w:rsid w:val="00315906"/>
    <w:rsid w:val="003200E3"/>
    <w:rsid w:val="00322119"/>
    <w:rsid w:val="00323B40"/>
    <w:rsid w:val="00324969"/>
    <w:rsid w:val="00331915"/>
    <w:rsid w:val="003362D7"/>
    <w:rsid w:val="003372B9"/>
    <w:rsid w:val="00337D63"/>
    <w:rsid w:val="00342BBF"/>
    <w:rsid w:val="003449DF"/>
    <w:rsid w:val="0034709F"/>
    <w:rsid w:val="003603FD"/>
    <w:rsid w:val="0036139B"/>
    <w:rsid w:val="00371437"/>
    <w:rsid w:val="00381399"/>
    <w:rsid w:val="0038368D"/>
    <w:rsid w:val="0038500D"/>
    <w:rsid w:val="003853DE"/>
    <w:rsid w:val="00385487"/>
    <w:rsid w:val="00387B27"/>
    <w:rsid w:val="00391096"/>
    <w:rsid w:val="0039253F"/>
    <w:rsid w:val="003971D0"/>
    <w:rsid w:val="00397C8E"/>
    <w:rsid w:val="003A07E7"/>
    <w:rsid w:val="003A4DE7"/>
    <w:rsid w:val="003A61D6"/>
    <w:rsid w:val="003A7AA8"/>
    <w:rsid w:val="003B09DD"/>
    <w:rsid w:val="003B780E"/>
    <w:rsid w:val="003C3A05"/>
    <w:rsid w:val="003C5AF7"/>
    <w:rsid w:val="003C71D5"/>
    <w:rsid w:val="003D0CA7"/>
    <w:rsid w:val="003D2D22"/>
    <w:rsid w:val="003E30D3"/>
    <w:rsid w:val="003E3DE2"/>
    <w:rsid w:val="003E46F6"/>
    <w:rsid w:val="003E68A4"/>
    <w:rsid w:val="003E68DC"/>
    <w:rsid w:val="003F6B72"/>
    <w:rsid w:val="00400217"/>
    <w:rsid w:val="00400A56"/>
    <w:rsid w:val="00403AF9"/>
    <w:rsid w:val="00405F66"/>
    <w:rsid w:val="00411690"/>
    <w:rsid w:val="004124BD"/>
    <w:rsid w:val="00412655"/>
    <w:rsid w:val="0041716F"/>
    <w:rsid w:val="00420D51"/>
    <w:rsid w:val="00422A28"/>
    <w:rsid w:val="004249DD"/>
    <w:rsid w:val="004372E6"/>
    <w:rsid w:val="00437AEC"/>
    <w:rsid w:val="00441008"/>
    <w:rsid w:val="00442370"/>
    <w:rsid w:val="00442B1C"/>
    <w:rsid w:val="004453C7"/>
    <w:rsid w:val="004455E2"/>
    <w:rsid w:val="00445B8F"/>
    <w:rsid w:val="004551E6"/>
    <w:rsid w:val="004554F5"/>
    <w:rsid w:val="00456992"/>
    <w:rsid w:val="00460697"/>
    <w:rsid w:val="0047287D"/>
    <w:rsid w:val="00474F70"/>
    <w:rsid w:val="00476E70"/>
    <w:rsid w:val="00481D19"/>
    <w:rsid w:val="00493176"/>
    <w:rsid w:val="00496B8B"/>
    <w:rsid w:val="004A0A7D"/>
    <w:rsid w:val="004A0DFF"/>
    <w:rsid w:val="004A697A"/>
    <w:rsid w:val="004A7FD6"/>
    <w:rsid w:val="004B49FD"/>
    <w:rsid w:val="004C2FA5"/>
    <w:rsid w:val="004C5489"/>
    <w:rsid w:val="004D64C0"/>
    <w:rsid w:val="004E084D"/>
    <w:rsid w:val="004E0978"/>
    <w:rsid w:val="004E3FC4"/>
    <w:rsid w:val="004E4520"/>
    <w:rsid w:val="004E587A"/>
    <w:rsid w:val="004E759E"/>
    <w:rsid w:val="004F45F4"/>
    <w:rsid w:val="004F7DAB"/>
    <w:rsid w:val="005003B9"/>
    <w:rsid w:val="0050047F"/>
    <w:rsid w:val="0050307E"/>
    <w:rsid w:val="00503EFA"/>
    <w:rsid w:val="0051251A"/>
    <w:rsid w:val="005147A1"/>
    <w:rsid w:val="00514B51"/>
    <w:rsid w:val="00523265"/>
    <w:rsid w:val="00523466"/>
    <w:rsid w:val="00525630"/>
    <w:rsid w:val="00531E97"/>
    <w:rsid w:val="00532C5C"/>
    <w:rsid w:val="005353A7"/>
    <w:rsid w:val="005364E3"/>
    <w:rsid w:val="00541772"/>
    <w:rsid w:val="005424BE"/>
    <w:rsid w:val="00545F05"/>
    <w:rsid w:val="005477A3"/>
    <w:rsid w:val="0056136E"/>
    <w:rsid w:val="00563D01"/>
    <w:rsid w:val="00566CE5"/>
    <w:rsid w:val="00567458"/>
    <w:rsid w:val="005709F8"/>
    <w:rsid w:val="0057599E"/>
    <w:rsid w:val="00581706"/>
    <w:rsid w:val="00592ADE"/>
    <w:rsid w:val="00593D02"/>
    <w:rsid w:val="005A4B34"/>
    <w:rsid w:val="005B006E"/>
    <w:rsid w:val="005B6E3A"/>
    <w:rsid w:val="005C2BB6"/>
    <w:rsid w:val="005C55EA"/>
    <w:rsid w:val="005D521E"/>
    <w:rsid w:val="005D6206"/>
    <w:rsid w:val="005E42A4"/>
    <w:rsid w:val="005E6790"/>
    <w:rsid w:val="005F0284"/>
    <w:rsid w:val="005F4D60"/>
    <w:rsid w:val="00603374"/>
    <w:rsid w:val="0060390E"/>
    <w:rsid w:val="00604575"/>
    <w:rsid w:val="006110F1"/>
    <w:rsid w:val="00613B51"/>
    <w:rsid w:val="0061762F"/>
    <w:rsid w:val="00625A00"/>
    <w:rsid w:val="00625AB0"/>
    <w:rsid w:val="00630026"/>
    <w:rsid w:val="00632A46"/>
    <w:rsid w:val="0063325F"/>
    <w:rsid w:val="00633E87"/>
    <w:rsid w:val="00634A6E"/>
    <w:rsid w:val="00635CC5"/>
    <w:rsid w:val="006373B2"/>
    <w:rsid w:val="006401BB"/>
    <w:rsid w:val="00650B8F"/>
    <w:rsid w:val="00652217"/>
    <w:rsid w:val="006524B2"/>
    <w:rsid w:val="00653E59"/>
    <w:rsid w:val="0065482F"/>
    <w:rsid w:val="00661643"/>
    <w:rsid w:val="00663435"/>
    <w:rsid w:val="0066439B"/>
    <w:rsid w:val="0066467D"/>
    <w:rsid w:val="0066685F"/>
    <w:rsid w:val="00672596"/>
    <w:rsid w:val="00673588"/>
    <w:rsid w:val="00674E04"/>
    <w:rsid w:val="00676864"/>
    <w:rsid w:val="006773FA"/>
    <w:rsid w:val="00677A2A"/>
    <w:rsid w:val="00677BE6"/>
    <w:rsid w:val="0068700E"/>
    <w:rsid w:val="006A5305"/>
    <w:rsid w:val="006A5419"/>
    <w:rsid w:val="006A594F"/>
    <w:rsid w:val="006A7CB2"/>
    <w:rsid w:val="006B219C"/>
    <w:rsid w:val="006B3BCC"/>
    <w:rsid w:val="006B50F3"/>
    <w:rsid w:val="006C4ED6"/>
    <w:rsid w:val="006C7DF6"/>
    <w:rsid w:val="006D15FF"/>
    <w:rsid w:val="006D1FFC"/>
    <w:rsid w:val="006D3B74"/>
    <w:rsid w:val="006D3E33"/>
    <w:rsid w:val="006D7C10"/>
    <w:rsid w:val="006E4D0B"/>
    <w:rsid w:val="006E6883"/>
    <w:rsid w:val="006F3BBD"/>
    <w:rsid w:val="007039A3"/>
    <w:rsid w:val="0071529B"/>
    <w:rsid w:val="00721CA9"/>
    <w:rsid w:val="00723D1E"/>
    <w:rsid w:val="00724DCC"/>
    <w:rsid w:val="007264FA"/>
    <w:rsid w:val="00727C74"/>
    <w:rsid w:val="00741E34"/>
    <w:rsid w:val="0074260F"/>
    <w:rsid w:val="00742964"/>
    <w:rsid w:val="00744255"/>
    <w:rsid w:val="0075102A"/>
    <w:rsid w:val="00762883"/>
    <w:rsid w:val="00763106"/>
    <w:rsid w:val="00764776"/>
    <w:rsid w:val="00765909"/>
    <w:rsid w:val="00765A06"/>
    <w:rsid w:val="00765E35"/>
    <w:rsid w:val="00770CF0"/>
    <w:rsid w:val="00773635"/>
    <w:rsid w:val="007764F4"/>
    <w:rsid w:val="007772C4"/>
    <w:rsid w:val="00781484"/>
    <w:rsid w:val="00782350"/>
    <w:rsid w:val="00785A58"/>
    <w:rsid w:val="0079200E"/>
    <w:rsid w:val="00796299"/>
    <w:rsid w:val="007A12AA"/>
    <w:rsid w:val="007A194D"/>
    <w:rsid w:val="007A4653"/>
    <w:rsid w:val="007B4A8C"/>
    <w:rsid w:val="007C0C23"/>
    <w:rsid w:val="007C0D5C"/>
    <w:rsid w:val="007C408E"/>
    <w:rsid w:val="007C75B4"/>
    <w:rsid w:val="007D36FE"/>
    <w:rsid w:val="007D41B1"/>
    <w:rsid w:val="007D721C"/>
    <w:rsid w:val="007E5EA2"/>
    <w:rsid w:val="007F11B9"/>
    <w:rsid w:val="007F3C7A"/>
    <w:rsid w:val="007F699F"/>
    <w:rsid w:val="00800194"/>
    <w:rsid w:val="00800483"/>
    <w:rsid w:val="008023D1"/>
    <w:rsid w:val="00816E03"/>
    <w:rsid w:val="00817057"/>
    <w:rsid w:val="0082210B"/>
    <w:rsid w:val="008249D8"/>
    <w:rsid w:val="00827AA1"/>
    <w:rsid w:val="0083065F"/>
    <w:rsid w:val="00835AC0"/>
    <w:rsid w:val="00835EEF"/>
    <w:rsid w:val="008372EF"/>
    <w:rsid w:val="00842CBB"/>
    <w:rsid w:val="00843990"/>
    <w:rsid w:val="00843E53"/>
    <w:rsid w:val="0084446C"/>
    <w:rsid w:val="008447E9"/>
    <w:rsid w:val="00845FED"/>
    <w:rsid w:val="00851152"/>
    <w:rsid w:val="00851C44"/>
    <w:rsid w:val="00853631"/>
    <w:rsid w:val="008631E4"/>
    <w:rsid w:val="00863C2D"/>
    <w:rsid w:val="00864F39"/>
    <w:rsid w:val="0087075D"/>
    <w:rsid w:val="0087106C"/>
    <w:rsid w:val="00871B2A"/>
    <w:rsid w:val="008757F7"/>
    <w:rsid w:val="00880654"/>
    <w:rsid w:val="00882560"/>
    <w:rsid w:val="008838EF"/>
    <w:rsid w:val="00887945"/>
    <w:rsid w:val="00893A9B"/>
    <w:rsid w:val="00894078"/>
    <w:rsid w:val="0089459B"/>
    <w:rsid w:val="008B06B1"/>
    <w:rsid w:val="008B1FEA"/>
    <w:rsid w:val="008B220C"/>
    <w:rsid w:val="008B29FC"/>
    <w:rsid w:val="008B5945"/>
    <w:rsid w:val="008C04F9"/>
    <w:rsid w:val="008D215A"/>
    <w:rsid w:val="008D4272"/>
    <w:rsid w:val="008D5EF7"/>
    <w:rsid w:val="008E0C62"/>
    <w:rsid w:val="008F1B3B"/>
    <w:rsid w:val="008F4DB4"/>
    <w:rsid w:val="008F74A9"/>
    <w:rsid w:val="00900C39"/>
    <w:rsid w:val="00905105"/>
    <w:rsid w:val="00906515"/>
    <w:rsid w:val="0091072A"/>
    <w:rsid w:val="00910828"/>
    <w:rsid w:val="00917E42"/>
    <w:rsid w:val="00927B84"/>
    <w:rsid w:val="0093007F"/>
    <w:rsid w:val="00930884"/>
    <w:rsid w:val="0093138C"/>
    <w:rsid w:val="00931B4B"/>
    <w:rsid w:val="00934404"/>
    <w:rsid w:val="00940FD2"/>
    <w:rsid w:val="00942E71"/>
    <w:rsid w:val="009439A6"/>
    <w:rsid w:val="00944623"/>
    <w:rsid w:val="009469D7"/>
    <w:rsid w:val="00956327"/>
    <w:rsid w:val="00956621"/>
    <w:rsid w:val="00962CF7"/>
    <w:rsid w:val="00974F27"/>
    <w:rsid w:val="00977369"/>
    <w:rsid w:val="00982F0F"/>
    <w:rsid w:val="00983AC6"/>
    <w:rsid w:val="00987061"/>
    <w:rsid w:val="00994ABE"/>
    <w:rsid w:val="00995CD3"/>
    <w:rsid w:val="009A16DE"/>
    <w:rsid w:val="009A37AD"/>
    <w:rsid w:val="009A5660"/>
    <w:rsid w:val="009A5B4F"/>
    <w:rsid w:val="009A7D6F"/>
    <w:rsid w:val="009B4BA2"/>
    <w:rsid w:val="009B4D29"/>
    <w:rsid w:val="009C017A"/>
    <w:rsid w:val="009C6361"/>
    <w:rsid w:val="009D4C71"/>
    <w:rsid w:val="009D6ECC"/>
    <w:rsid w:val="009D7F37"/>
    <w:rsid w:val="009E3730"/>
    <w:rsid w:val="009F1F22"/>
    <w:rsid w:val="009F7125"/>
    <w:rsid w:val="00A04345"/>
    <w:rsid w:val="00A066A7"/>
    <w:rsid w:val="00A1200F"/>
    <w:rsid w:val="00A1312A"/>
    <w:rsid w:val="00A208DC"/>
    <w:rsid w:val="00A21DCA"/>
    <w:rsid w:val="00A335B4"/>
    <w:rsid w:val="00A368CD"/>
    <w:rsid w:val="00A3734B"/>
    <w:rsid w:val="00A46DA7"/>
    <w:rsid w:val="00A51E18"/>
    <w:rsid w:val="00A6184F"/>
    <w:rsid w:val="00A623A9"/>
    <w:rsid w:val="00A73271"/>
    <w:rsid w:val="00A75C3E"/>
    <w:rsid w:val="00A871A1"/>
    <w:rsid w:val="00A91BDD"/>
    <w:rsid w:val="00AA19FD"/>
    <w:rsid w:val="00AA3687"/>
    <w:rsid w:val="00AA6954"/>
    <w:rsid w:val="00AB4358"/>
    <w:rsid w:val="00AB4847"/>
    <w:rsid w:val="00AC3936"/>
    <w:rsid w:val="00AD0019"/>
    <w:rsid w:val="00AD1050"/>
    <w:rsid w:val="00AD41BC"/>
    <w:rsid w:val="00AD5C77"/>
    <w:rsid w:val="00AD689B"/>
    <w:rsid w:val="00AE05EB"/>
    <w:rsid w:val="00AE4DD8"/>
    <w:rsid w:val="00AE5DCD"/>
    <w:rsid w:val="00AE66A4"/>
    <w:rsid w:val="00AE7492"/>
    <w:rsid w:val="00AF369F"/>
    <w:rsid w:val="00AF571F"/>
    <w:rsid w:val="00B05C9A"/>
    <w:rsid w:val="00B1397A"/>
    <w:rsid w:val="00B17D72"/>
    <w:rsid w:val="00B25580"/>
    <w:rsid w:val="00B25D57"/>
    <w:rsid w:val="00B33B4E"/>
    <w:rsid w:val="00B33C6C"/>
    <w:rsid w:val="00B34896"/>
    <w:rsid w:val="00B45CCF"/>
    <w:rsid w:val="00B46448"/>
    <w:rsid w:val="00B509F3"/>
    <w:rsid w:val="00B50A1B"/>
    <w:rsid w:val="00B52D94"/>
    <w:rsid w:val="00B622B2"/>
    <w:rsid w:val="00B668D4"/>
    <w:rsid w:val="00B74C6B"/>
    <w:rsid w:val="00B85860"/>
    <w:rsid w:val="00B90908"/>
    <w:rsid w:val="00B911FB"/>
    <w:rsid w:val="00B918B5"/>
    <w:rsid w:val="00B91AF8"/>
    <w:rsid w:val="00B955A9"/>
    <w:rsid w:val="00B9790B"/>
    <w:rsid w:val="00B97AB2"/>
    <w:rsid w:val="00BA70EC"/>
    <w:rsid w:val="00BB1568"/>
    <w:rsid w:val="00BB189C"/>
    <w:rsid w:val="00BB1AEE"/>
    <w:rsid w:val="00BB2C47"/>
    <w:rsid w:val="00BC3565"/>
    <w:rsid w:val="00BD0B30"/>
    <w:rsid w:val="00BD2896"/>
    <w:rsid w:val="00BD6E42"/>
    <w:rsid w:val="00BD780D"/>
    <w:rsid w:val="00BD7846"/>
    <w:rsid w:val="00BE73CE"/>
    <w:rsid w:val="00BF075D"/>
    <w:rsid w:val="00BF2377"/>
    <w:rsid w:val="00BF3546"/>
    <w:rsid w:val="00C00656"/>
    <w:rsid w:val="00C030FC"/>
    <w:rsid w:val="00C1061C"/>
    <w:rsid w:val="00C13F51"/>
    <w:rsid w:val="00C17353"/>
    <w:rsid w:val="00C26EC3"/>
    <w:rsid w:val="00C3209B"/>
    <w:rsid w:val="00C34206"/>
    <w:rsid w:val="00C34665"/>
    <w:rsid w:val="00C361FC"/>
    <w:rsid w:val="00C40ED6"/>
    <w:rsid w:val="00C5144E"/>
    <w:rsid w:val="00C51EA8"/>
    <w:rsid w:val="00C550EF"/>
    <w:rsid w:val="00C64FEB"/>
    <w:rsid w:val="00C67264"/>
    <w:rsid w:val="00C70400"/>
    <w:rsid w:val="00C728CC"/>
    <w:rsid w:val="00C73D66"/>
    <w:rsid w:val="00C743FC"/>
    <w:rsid w:val="00C7440A"/>
    <w:rsid w:val="00C75480"/>
    <w:rsid w:val="00C75F2C"/>
    <w:rsid w:val="00C76ADE"/>
    <w:rsid w:val="00C80F1E"/>
    <w:rsid w:val="00C87686"/>
    <w:rsid w:val="00C91D36"/>
    <w:rsid w:val="00C921DF"/>
    <w:rsid w:val="00C92238"/>
    <w:rsid w:val="00C93763"/>
    <w:rsid w:val="00CA2662"/>
    <w:rsid w:val="00CA6A00"/>
    <w:rsid w:val="00CA6F61"/>
    <w:rsid w:val="00CA7A35"/>
    <w:rsid w:val="00CB2CC1"/>
    <w:rsid w:val="00CB4190"/>
    <w:rsid w:val="00CC5227"/>
    <w:rsid w:val="00CD4DEF"/>
    <w:rsid w:val="00CD65D6"/>
    <w:rsid w:val="00CE29E8"/>
    <w:rsid w:val="00CE3F7F"/>
    <w:rsid w:val="00CE7650"/>
    <w:rsid w:val="00CF2638"/>
    <w:rsid w:val="00CF2B1B"/>
    <w:rsid w:val="00CF41A6"/>
    <w:rsid w:val="00CF7FC5"/>
    <w:rsid w:val="00D0014D"/>
    <w:rsid w:val="00D06014"/>
    <w:rsid w:val="00D07541"/>
    <w:rsid w:val="00D14367"/>
    <w:rsid w:val="00D15EBB"/>
    <w:rsid w:val="00D17B54"/>
    <w:rsid w:val="00D238C2"/>
    <w:rsid w:val="00D24ED9"/>
    <w:rsid w:val="00D266D5"/>
    <w:rsid w:val="00D2675A"/>
    <w:rsid w:val="00D352BD"/>
    <w:rsid w:val="00D3549B"/>
    <w:rsid w:val="00D36AC8"/>
    <w:rsid w:val="00D41153"/>
    <w:rsid w:val="00D4144B"/>
    <w:rsid w:val="00D41877"/>
    <w:rsid w:val="00D47D58"/>
    <w:rsid w:val="00D51CDF"/>
    <w:rsid w:val="00D5534A"/>
    <w:rsid w:val="00D56515"/>
    <w:rsid w:val="00D57AC4"/>
    <w:rsid w:val="00D61405"/>
    <w:rsid w:val="00D76C96"/>
    <w:rsid w:val="00D80AF5"/>
    <w:rsid w:val="00D81FE2"/>
    <w:rsid w:val="00D85DF9"/>
    <w:rsid w:val="00D909F4"/>
    <w:rsid w:val="00D936EA"/>
    <w:rsid w:val="00D95C8C"/>
    <w:rsid w:val="00DA0935"/>
    <w:rsid w:val="00DA0FF8"/>
    <w:rsid w:val="00DA13FD"/>
    <w:rsid w:val="00DA7036"/>
    <w:rsid w:val="00DA7D6F"/>
    <w:rsid w:val="00DB3633"/>
    <w:rsid w:val="00DB5007"/>
    <w:rsid w:val="00DD5223"/>
    <w:rsid w:val="00DE077A"/>
    <w:rsid w:val="00DE0E5D"/>
    <w:rsid w:val="00DE2DA0"/>
    <w:rsid w:val="00DE6C6B"/>
    <w:rsid w:val="00DF1BC3"/>
    <w:rsid w:val="00DF2DF9"/>
    <w:rsid w:val="00DF52B0"/>
    <w:rsid w:val="00DF7B13"/>
    <w:rsid w:val="00E017D0"/>
    <w:rsid w:val="00E037A7"/>
    <w:rsid w:val="00E03922"/>
    <w:rsid w:val="00E06684"/>
    <w:rsid w:val="00E1015F"/>
    <w:rsid w:val="00E11E5B"/>
    <w:rsid w:val="00E15F3E"/>
    <w:rsid w:val="00E16BAB"/>
    <w:rsid w:val="00E23608"/>
    <w:rsid w:val="00E27D97"/>
    <w:rsid w:val="00E3342E"/>
    <w:rsid w:val="00E34745"/>
    <w:rsid w:val="00E40C6D"/>
    <w:rsid w:val="00E429BA"/>
    <w:rsid w:val="00E50C78"/>
    <w:rsid w:val="00E50EA6"/>
    <w:rsid w:val="00E522F0"/>
    <w:rsid w:val="00E56583"/>
    <w:rsid w:val="00E56F0B"/>
    <w:rsid w:val="00E62D79"/>
    <w:rsid w:val="00E643FF"/>
    <w:rsid w:val="00E7591D"/>
    <w:rsid w:val="00E765DA"/>
    <w:rsid w:val="00E77D04"/>
    <w:rsid w:val="00E83299"/>
    <w:rsid w:val="00E868FF"/>
    <w:rsid w:val="00E94C9F"/>
    <w:rsid w:val="00EA16B6"/>
    <w:rsid w:val="00EA65EC"/>
    <w:rsid w:val="00EA7F0B"/>
    <w:rsid w:val="00EB2751"/>
    <w:rsid w:val="00EB2F79"/>
    <w:rsid w:val="00EB5419"/>
    <w:rsid w:val="00EC22F8"/>
    <w:rsid w:val="00EC29EF"/>
    <w:rsid w:val="00EC2CE4"/>
    <w:rsid w:val="00EC366D"/>
    <w:rsid w:val="00EC41C6"/>
    <w:rsid w:val="00ED2642"/>
    <w:rsid w:val="00ED2D1E"/>
    <w:rsid w:val="00ED34D9"/>
    <w:rsid w:val="00EE0152"/>
    <w:rsid w:val="00EE0344"/>
    <w:rsid w:val="00EE0B31"/>
    <w:rsid w:val="00EE3FAB"/>
    <w:rsid w:val="00EE65A5"/>
    <w:rsid w:val="00EF0E5E"/>
    <w:rsid w:val="00EF6038"/>
    <w:rsid w:val="00EF742D"/>
    <w:rsid w:val="00F0363F"/>
    <w:rsid w:val="00F03B3D"/>
    <w:rsid w:val="00F0432B"/>
    <w:rsid w:val="00F06B96"/>
    <w:rsid w:val="00F1323C"/>
    <w:rsid w:val="00F212B1"/>
    <w:rsid w:val="00F21C68"/>
    <w:rsid w:val="00F229AC"/>
    <w:rsid w:val="00F22EA1"/>
    <w:rsid w:val="00F34955"/>
    <w:rsid w:val="00F35696"/>
    <w:rsid w:val="00F5181A"/>
    <w:rsid w:val="00F52134"/>
    <w:rsid w:val="00F531D5"/>
    <w:rsid w:val="00F53751"/>
    <w:rsid w:val="00F57E97"/>
    <w:rsid w:val="00F604BA"/>
    <w:rsid w:val="00F63C04"/>
    <w:rsid w:val="00F70D0B"/>
    <w:rsid w:val="00F74565"/>
    <w:rsid w:val="00F82C0D"/>
    <w:rsid w:val="00F82E82"/>
    <w:rsid w:val="00F907F1"/>
    <w:rsid w:val="00F92CA4"/>
    <w:rsid w:val="00F92E76"/>
    <w:rsid w:val="00F943F8"/>
    <w:rsid w:val="00FA152D"/>
    <w:rsid w:val="00FA3DB1"/>
    <w:rsid w:val="00FB606C"/>
    <w:rsid w:val="00FB6172"/>
    <w:rsid w:val="00FC2BFC"/>
    <w:rsid w:val="00FC4472"/>
    <w:rsid w:val="00FC5083"/>
    <w:rsid w:val="00FC5C59"/>
    <w:rsid w:val="00FD4D71"/>
    <w:rsid w:val="00FE0166"/>
    <w:rsid w:val="00FE542A"/>
    <w:rsid w:val="00FE75B1"/>
    <w:rsid w:val="00FF06C3"/>
    <w:rsid w:val="00FF344D"/>
    <w:rsid w:val="00FF5E71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8A4135"/>
  <w15:docId w15:val="{C5B337A6-2D07-4D60-A918-46CC8C5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550"/>
    <w:rPr>
      <w:sz w:val="28"/>
    </w:rPr>
  </w:style>
  <w:style w:type="paragraph" w:styleId="1">
    <w:name w:val="heading 1"/>
    <w:basedOn w:val="a"/>
    <w:next w:val="a"/>
    <w:qFormat/>
    <w:rsid w:val="000E7550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0E7550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rsid w:val="000E755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7550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0E755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E755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E7550"/>
  </w:style>
  <w:style w:type="paragraph" w:customStyle="1" w:styleId="10">
    <w:name w:val="Ñòèëü1"/>
    <w:basedOn w:val="a"/>
    <w:rsid w:val="000E7550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6">
    <w:name w:val="Àáçàö ñ îòñòóï"/>
    <w:next w:val="a"/>
    <w:rsid w:val="000E7550"/>
    <w:pPr>
      <w:spacing w:before="120"/>
      <w:ind w:firstLine="720"/>
      <w:jc w:val="both"/>
    </w:pPr>
    <w:rPr>
      <w:noProof/>
      <w:sz w:val="28"/>
    </w:rPr>
  </w:style>
  <w:style w:type="paragraph" w:styleId="a7">
    <w:name w:val="Body Text"/>
    <w:basedOn w:val="a"/>
    <w:rsid w:val="000E7550"/>
    <w:pPr>
      <w:jc w:val="both"/>
    </w:pPr>
  </w:style>
  <w:style w:type="paragraph" w:styleId="a8">
    <w:name w:val="Balloon Text"/>
    <w:basedOn w:val="a"/>
    <w:link w:val="a9"/>
    <w:uiPriority w:val="99"/>
    <w:semiHidden/>
    <w:rsid w:val="001D1B2D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E15F3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15F3E"/>
    <w:rPr>
      <w:sz w:val="28"/>
    </w:rPr>
  </w:style>
  <w:style w:type="character" w:customStyle="1" w:styleId="WW8Num1z0">
    <w:name w:val="WW8Num1z0"/>
    <w:rsid w:val="000B30B4"/>
    <w:rPr>
      <w:rFonts w:hint="default"/>
    </w:rPr>
  </w:style>
  <w:style w:type="character" w:customStyle="1" w:styleId="WW8Num1z1">
    <w:name w:val="WW8Num1z1"/>
    <w:rsid w:val="000B30B4"/>
  </w:style>
  <w:style w:type="character" w:customStyle="1" w:styleId="WW8Num1z2">
    <w:name w:val="WW8Num1z2"/>
    <w:rsid w:val="000B30B4"/>
  </w:style>
  <w:style w:type="character" w:customStyle="1" w:styleId="WW8Num1z3">
    <w:name w:val="WW8Num1z3"/>
    <w:rsid w:val="000B30B4"/>
  </w:style>
  <w:style w:type="character" w:customStyle="1" w:styleId="WW8Num1z4">
    <w:name w:val="WW8Num1z4"/>
    <w:rsid w:val="000B30B4"/>
  </w:style>
  <w:style w:type="character" w:customStyle="1" w:styleId="WW8Num1z5">
    <w:name w:val="WW8Num1z5"/>
    <w:rsid w:val="000B30B4"/>
  </w:style>
  <w:style w:type="character" w:customStyle="1" w:styleId="WW8Num1z6">
    <w:name w:val="WW8Num1z6"/>
    <w:rsid w:val="000B30B4"/>
  </w:style>
  <w:style w:type="character" w:customStyle="1" w:styleId="WW8Num1z7">
    <w:name w:val="WW8Num1z7"/>
    <w:rsid w:val="000B30B4"/>
  </w:style>
  <w:style w:type="character" w:customStyle="1" w:styleId="WW8Num1z8">
    <w:name w:val="WW8Num1z8"/>
    <w:rsid w:val="000B30B4"/>
  </w:style>
  <w:style w:type="character" w:customStyle="1" w:styleId="WW8Num2z0">
    <w:name w:val="WW8Num2z0"/>
    <w:rsid w:val="000B30B4"/>
    <w:rPr>
      <w:rFonts w:hint="default"/>
    </w:rPr>
  </w:style>
  <w:style w:type="character" w:customStyle="1" w:styleId="WW8Num2z1">
    <w:name w:val="WW8Num2z1"/>
    <w:rsid w:val="000B30B4"/>
  </w:style>
  <w:style w:type="character" w:customStyle="1" w:styleId="WW8Num2z2">
    <w:name w:val="WW8Num2z2"/>
    <w:rsid w:val="000B30B4"/>
  </w:style>
  <w:style w:type="character" w:customStyle="1" w:styleId="WW8Num2z3">
    <w:name w:val="WW8Num2z3"/>
    <w:rsid w:val="000B30B4"/>
  </w:style>
  <w:style w:type="character" w:customStyle="1" w:styleId="WW8Num2z4">
    <w:name w:val="WW8Num2z4"/>
    <w:rsid w:val="000B30B4"/>
  </w:style>
  <w:style w:type="character" w:customStyle="1" w:styleId="WW8Num2z5">
    <w:name w:val="WW8Num2z5"/>
    <w:rsid w:val="000B30B4"/>
  </w:style>
  <w:style w:type="character" w:customStyle="1" w:styleId="WW8Num2z6">
    <w:name w:val="WW8Num2z6"/>
    <w:rsid w:val="000B30B4"/>
  </w:style>
  <w:style w:type="character" w:customStyle="1" w:styleId="WW8Num2z7">
    <w:name w:val="WW8Num2z7"/>
    <w:rsid w:val="000B30B4"/>
  </w:style>
  <w:style w:type="character" w:customStyle="1" w:styleId="WW8Num2z8">
    <w:name w:val="WW8Num2z8"/>
    <w:rsid w:val="000B30B4"/>
  </w:style>
  <w:style w:type="character" w:customStyle="1" w:styleId="WW8Num3z0">
    <w:name w:val="WW8Num3z0"/>
    <w:rsid w:val="000B30B4"/>
    <w:rPr>
      <w:color w:val="auto"/>
    </w:rPr>
  </w:style>
  <w:style w:type="character" w:customStyle="1" w:styleId="WW8Num3z1">
    <w:name w:val="WW8Num3z1"/>
    <w:rsid w:val="000B30B4"/>
  </w:style>
  <w:style w:type="character" w:customStyle="1" w:styleId="WW8Num3z2">
    <w:name w:val="WW8Num3z2"/>
    <w:rsid w:val="000B30B4"/>
  </w:style>
  <w:style w:type="character" w:customStyle="1" w:styleId="WW8Num3z3">
    <w:name w:val="WW8Num3z3"/>
    <w:rsid w:val="000B30B4"/>
  </w:style>
  <w:style w:type="character" w:customStyle="1" w:styleId="WW8Num3z4">
    <w:name w:val="WW8Num3z4"/>
    <w:rsid w:val="000B30B4"/>
  </w:style>
  <w:style w:type="character" w:customStyle="1" w:styleId="WW8Num3z5">
    <w:name w:val="WW8Num3z5"/>
    <w:rsid w:val="000B30B4"/>
  </w:style>
  <w:style w:type="character" w:customStyle="1" w:styleId="WW8Num3z6">
    <w:name w:val="WW8Num3z6"/>
    <w:rsid w:val="000B30B4"/>
  </w:style>
  <w:style w:type="character" w:customStyle="1" w:styleId="WW8Num3z7">
    <w:name w:val="WW8Num3z7"/>
    <w:rsid w:val="000B30B4"/>
  </w:style>
  <w:style w:type="character" w:customStyle="1" w:styleId="WW8Num3z8">
    <w:name w:val="WW8Num3z8"/>
    <w:rsid w:val="000B30B4"/>
  </w:style>
  <w:style w:type="character" w:customStyle="1" w:styleId="WW8Num4z0">
    <w:name w:val="WW8Num4z0"/>
    <w:rsid w:val="000B30B4"/>
    <w:rPr>
      <w:rFonts w:hint="default"/>
    </w:rPr>
  </w:style>
  <w:style w:type="character" w:customStyle="1" w:styleId="WW8Num4z1">
    <w:name w:val="WW8Num4z1"/>
    <w:rsid w:val="000B30B4"/>
  </w:style>
  <w:style w:type="character" w:customStyle="1" w:styleId="WW8Num4z2">
    <w:name w:val="WW8Num4z2"/>
    <w:rsid w:val="000B30B4"/>
  </w:style>
  <w:style w:type="character" w:customStyle="1" w:styleId="WW8Num4z3">
    <w:name w:val="WW8Num4z3"/>
    <w:rsid w:val="000B30B4"/>
  </w:style>
  <w:style w:type="character" w:customStyle="1" w:styleId="WW8Num4z4">
    <w:name w:val="WW8Num4z4"/>
    <w:rsid w:val="000B30B4"/>
  </w:style>
  <w:style w:type="character" w:customStyle="1" w:styleId="WW8Num4z5">
    <w:name w:val="WW8Num4z5"/>
    <w:rsid w:val="000B30B4"/>
  </w:style>
  <w:style w:type="character" w:customStyle="1" w:styleId="WW8Num4z6">
    <w:name w:val="WW8Num4z6"/>
    <w:rsid w:val="000B30B4"/>
  </w:style>
  <w:style w:type="character" w:customStyle="1" w:styleId="WW8Num4z7">
    <w:name w:val="WW8Num4z7"/>
    <w:rsid w:val="000B30B4"/>
  </w:style>
  <w:style w:type="character" w:customStyle="1" w:styleId="WW8Num4z8">
    <w:name w:val="WW8Num4z8"/>
    <w:rsid w:val="000B30B4"/>
  </w:style>
  <w:style w:type="character" w:customStyle="1" w:styleId="WW8Num5z0">
    <w:name w:val="WW8Num5z0"/>
    <w:rsid w:val="000B30B4"/>
    <w:rPr>
      <w:rFonts w:hint="default"/>
    </w:rPr>
  </w:style>
  <w:style w:type="character" w:customStyle="1" w:styleId="WW8Num5z1">
    <w:name w:val="WW8Num5z1"/>
    <w:rsid w:val="000B30B4"/>
  </w:style>
  <w:style w:type="character" w:customStyle="1" w:styleId="WW8Num5z2">
    <w:name w:val="WW8Num5z2"/>
    <w:rsid w:val="000B30B4"/>
  </w:style>
  <w:style w:type="character" w:customStyle="1" w:styleId="WW8Num5z3">
    <w:name w:val="WW8Num5z3"/>
    <w:rsid w:val="000B30B4"/>
  </w:style>
  <w:style w:type="character" w:customStyle="1" w:styleId="WW8Num5z4">
    <w:name w:val="WW8Num5z4"/>
    <w:rsid w:val="000B30B4"/>
  </w:style>
  <w:style w:type="character" w:customStyle="1" w:styleId="WW8Num5z5">
    <w:name w:val="WW8Num5z5"/>
    <w:rsid w:val="000B30B4"/>
  </w:style>
  <w:style w:type="character" w:customStyle="1" w:styleId="WW8Num5z6">
    <w:name w:val="WW8Num5z6"/>
    <w:rsid w:val="000B30B4"/>
  </w:style>
  <w:style w:type="character" w:customStyle="1" w:styleId="WW8Num5z7">
    <w:name w:val="WW8Num5z7"/>
    <w:rsid w:val="000B30B4"/>
  </w:style>
  <w:style w:type="character" w:customStyle="1" w:styleId="WW8Num5z8">
    <w:name w:val="WW8Num5z8"/>
    <w:rsid w:val="000B30B4"/>
  </w:style>
  <w:style w:type="character" w:customStyle="1" w:styleId="WW8Num6z0">
    <w:name w:val="WW8Num6z0"/>
    <w:rsid w:val="000B30B4"/>
    <w:rPr>
      <w:rFonts w:hint="default"/>
    </w:rPr>
  </w:style>
  <w:style w:type="character" w:customStyle="1" w:styleId="WW8Num6z1">
    <w:name w:val="WW8Num6z1"/>
    <w:rsid w:val="000B30B4"/>
  </w:style>
  <w:style w:type="character" w:customStyle="1" w:styleId="WW8Num6z2">
    <w:name w:val="WW8Num6z2"/>
    <w:rsid w:val="000B30B4"/>
  </w:style>
  <w:style w:type="character" w:customStyle="1" w:styleId="WW8Num6z3">
    <w:name w:val="WW8Num6z3"/>
    <w:rsid w:val="000B30B4"/>
  </w:style>
  <w:style w:type="character" w:customStyle="1" w:styleId="WW8Num6z4">
    <w:name w:val="WW8Num6z4"/>
    <w:rsid w:val="000B30B4"/>
  </w:style>
  <w:style w:type="character" w:customStyle="1" w:styleId="WW8Num6z5">
    <w:name w:val="WW8Num6z5"/>
    <w:rsid w:val="000B30B4"/>
  </w:style>
  <w:style w:type="character" w:customStyle="1" w:styleId="WW8Num6z6">
    <w:name w:val="WW8Num6z6"/>
    <w:rsid w:val="000B30B4"/>
  </w:style>
  <w:style w:type="character" w:customStyle="1" w:styleId="WW8Num6z7">
    <w:name w:val="WW8Num6z7"/>
    <w:rsid w:val="000B30B4"/>
  </w:style>
  <w:style w:type="character" w:customStyle="1" w:styleId="WW8Num6z8">
    <w:name w:val="WW8Num6z8"/>
    <w:rsid w:val="000B30B4"/>
  </w:style>
  <w:style w:type="character" w:customStyle="1" w:styleId="WW8Num7z0">
    <w:name w:val="WW8Num7z0"/>
    <w:rsid w:val="000B30B4"/>
    <w:rPr>
      <w:color w:val="auto"/>
    </w:rPr>
  </w:style>
  <w:style w:type="character" w:customStyle="1" w:styleId="WW8Num7z1">
    <w:name w:val="WW8Num7z1"/>
    <w:rsid w:val="000B30B4"/>
  </w:style>
  <w:style w:type="character" w:customStyle="1" w:styleId="WW8Num7z2">
    <w:name w:val="WW8Num7z2"/>
    <w:rsid w:val="000B30B4"/>
  </w:style>
  <w:style w:type="character" w:customStyle="1" w:styleId="WW8Num7z3">
    <w:name w:val="WW8Num7z3"/>
    <w:rsid w:val="000B30B4"/>
  </w:style>
  <w:style w:type="character" w:customStyle="1" w:styleId="WW8Num7z4">
    <w:name w:val="WW8Num7z4"/>
    <w:rsid w:val="000B30B4"/>
  </w:style>
  <w:style w:type="character" w:customStyle="1" w:styleId="WW8Num7z5">
    <w:name w:val="WW8Num7z5"/>
    <w:rsid w:val="000B30B4"/>
  </w:style>
  <w:style w:type="character" w:customStyle="1" w:styleId="WW8Num7z6">
    <w:name w:val="WW8Num7z6"/>
    <w:rsid w:val="000B30B4"/>
  </w:style>
  <w:style w:type="character" w:customStyle="1" w:styleId="WW8Num7z7">
    <w:name w:val="WW8Num7z7"/>
    <w:rsid w:val="000B30B4"/>
  </w:style>
  <w:style w:type="character" w:customStyle="1" w:styleId="WW8Num7z8">
    <w:name w:val="WW8Num7z8"/>
    <w:rsid w:val="000B30B4"/>
  </w:style>
  <w:style w:type="character" w:customStyle="1" w:styleId="WW8Num8z0">
    <w:name w:val="WW8Num8z0"/>
    <w:rsid w:val="000B30B4"/>
    <w:rPr>
      <w:rFonts w:hint="default"/>
    </w:rPr>
  </w:style>
  <w:style w:type="character" w:customStyle="1" w:styleId="WW8Num8z1">
    <w:name w:val="WW8Num8z1"/>
    <w:rsid w:val="000B30B4"/>
  </w:style>
  <w:style w:type="character" w:customStyle="1" w:styleId="WW8Num8z2">
    <w:name w:val="WW8Num8z2"/>
    <w:rsid w:val="000B30B4"/>
  </w:style>
  <w:style w:type="character" w:customStyle="1" w:styleId="WW8Num8z3">
    <w:name w:val="WW8Num8z3"/>
    <w:rsid w:val="000B30B4"/>
  </w:style>
  <w:style w:type="character" w:customStyle="1" w:styleId="WW8Num8z4">
    <w:name w:val="WW8Num8z4"/>
    <w:rsid w:val="000B30B4"/>
  </w:style>
  <w:style w:type="character" w:customStyle="1" w:styleId="WW8Num8z5">
    <w:name w:val="WW8Num8z5"/>
    <w:rsid w:val="000B30B4"/>
  </w:style>
  <w:style w:type="character" w:customStyle="1" w:styleId="WW8Num8z6">
    <w:name w:val="WW8Num8z6"/>
    <w:rsid w:val="000B30B4"/>
  </w:style>
  <w:style w:type="character" w:customStyle="1" w:styleId="WW8Num8z7">
    <w:name w:val="WW8Num8z7"/>
    <w:rsid w:val="000B30B4"/>
  </w:style>
  <w:style w:type="character" w:customStyle="1" w:styleId="WW8Num8z8">
    <w:name w:val="WW8Num8z8"/>
    <w:rsid w:val="000B30B4"/>
  </w:style>
  <w:style w:type="character" w:customStyle="1" w:styleId="WW8Num9z0">
    <w:name w:val="WW8Num9z0"/>
    <w:rsid w:val="000B30B4"/>
    <w:rPr>
      <w:rFonts w:hint="default"/>
    </w:rPr>
  </w:style>
  <w:style w:type="character" w:customStyle="1" w:styleId="WW8Num9z1">
    <w:name w:val="WW8Num9z1"/>
    <w:rsid w:val="000B30B4"/>
  </w:style>
  <w:style w:type="character" w:customStyle="1" w:styleId="WW8Num9z2">
    <w:name w:val="WW8Num9z2"/>
    <w:rsid w:val="000B30B4"/>
  </w:style>
  <w:style w:type="character" w:customStyle="1" w:styleId="WW8Num9z3">
    <w:name w:val="WW8Num9z3"/>
    <w:rsid w:val="000B30B4"/>
  </w:style>
  <w:style w:type="character" w:customStyle="1" w:styleId="WW8Num9z4">
    <w:name w:val="WW8Num9z4"/>
    <w:rsid w:val="000B30B4"/>
  </w:style>
  <w:style w:type="character" w:customStyle="1" w:styleId="WW8Num9z5">
    <w:name w:val="WW8Num9z5"/>
    <w:rsid w:val="000B30B4"/>
  </w:style>
  <w:style w:type="character" w:customStyle="1" w:styleId="WW8Num9z6">
    <w:name w:val="WW8Num9z6"/>
    <w:rsid w:val="000B30B4"/>
  </w:style>
  <w:style w:type="character" w:customStyle="1" w:styleId="WW8Num9z7">
    <w:name w:val="WW8Num9z7"/>
    <w:rsid w:val="000B30B4"/>
  </w:style>
  <w:style w:type="character" w:customStyle="1" w:styleId="WW8Num9z8">
    <w:name w:val="WW8Num9z8"/>
    <w:rsid w:val="000B30B4"/>
  </w:style>
  <w:style w:type="character" w:customStyle="1" w:styleId="11">
    <w:name w:val="Основной шрифт абзаца1"/>
    <w:rsid w:val="000B30B4"/>
  </w:style>
  <w:style w:type="character" w:styleId="ac">
    <w:name w:val="Strong"/>
    <w:basedOn w:val="11"/>
    <w:uiPriority w:val="22"/>
    <w:qFormat/>
    <w:rsid w:val="000B30B4"/>
    <w:rPr>
      <w:rFonts w:ascii="Arial" w:hAnsi="Arial" w:cs="Arial" w:hint="default"/>
      <w:b/>
      <w:bCs/>
      <w:color w:val="000000"/>
      <w:sz w:val="15"/>
      <w:szCs w:val="15"/>
    </w:rPr>
  </w:style>
  <w:style w:type="character" w:customStyle="1" w:styleId="ad">
    <w:name w:val="Верхний колонтитул Знак"/>
    <w:basedOn w:val="11"/>
    <w:uiPriority w:val="99"/>
    <w:rsid w:val="000B30B4"/>
    <w:rPr>
      <w:lang w:val="en-US"/>
    </w:rPr>
  </w:style>
  <w:style w:type="paragraph" w:customStyle="1" w:styleId="12">
    <w:name w:val="Заголовок1"/>
    <w:basedOn w:val="a"/>
    <w:next w:val="a7"/>
    <w:rsid w:val="000B30B4"/>
    <w:pPr>
      <w:keepNext/>
      <w:spacing w:before="240" w:after="120"/>
    </w:pPr>
    <w:rPr>
      <w:rFonts w:ascii="Arial" w:eastAsia="Microsoft YaHei" w:hAnsi="Arial" w:cs="Mangal"/>
      <w:szCs w:val="28"/>
      <w:lang w:val="en-US" w:eastAsia="ar-SA"/>
    </w:rPr>
  </w:style>
  <w:style w:type="paragraph" w:styleId="ae">
    <w:name w:val="List"/>
    <w:basedOn w:val="a7"/>
    <w:rsid w:val="000B30B4"/>
    <w:rPr>
      <w:rFonts w:cs="Mangal"/>
      <w:sz w:val="24"/>
      <w:lang w:eastAsia="ar-SA"/>
    </w:rPr>
  </w:style>
  <w:style w:type="paragraph" w:customStyle="1" w:styleId="13">
    <w:name w:val="Название1"/>
    <w:basedOn w:val="a"/>
    <w:rsid w:val="000B30B4"/>
    <w:pPr>
      <w:suppressLineNumbers/>
      <w:spacing w:before="120" w:after="120"/>
    </w:pPr>
    <w:rPr>
      <w:rFonts w:cs="Mangal"/>
      <w:i/>
      <w:iCs/>
      <w:sz w:val="24"/>
      <w:szCs w:val="24"/>
      <w:lang w:val="en-US" w:eastAsia="ar-SA"/>
    </w:rPr>
  </w:style>
  <w:style w:type="paragraph" w:customStyle="1" w:styleId="14">
    <w:name w:val="Указатель1"/>
    <w:basedOn w:val="a"/>
    <w:rsid w:val="000B30B4"/>
    <w:pPr>
      <w:suppressLineNumbers/>
    </w:pPr>
    <w:rPr>
      <w:rFonts w:cs="Mangal"/>
      <w:sz w:val="20"/>
      <w:lang w:val="en-US" w:eastAsia="ar-SA"/>
    </w:rPr>
  </w:style>
  <w:style w:type="paragraph" w:customStyle="1" w:styleId="af">
    <w:name w:val="краткое содержание"/>
    <w:basedOn w:val="a"/>
    <w:next w:val="a"/>
    <w:rsid w:val="000B30B4"/>
    <w:pPr>
      <w:keepNext/>
      <w:keepLines/>
      <w:spacing w:after="480"/>
      <w:ind w:right="5387"/>
      <w:jc w:val="both"/>
    </w:pPr>
    <w:rPr>
      <w:b/>
      <w:lang w:eastAsia="ar-SA"/>
    </w:rPr>
  </w:style>
  <w:style w:type="paragraph" w:customStyle="1" w:styleId="15">
    <w:name w:val="ВК1"/>
    <w:basedOn w:val="a3"/>
    <w:rsid w:val="000B30B4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  <w:lang w:eastAsia="ar-SA"/>
    </w:rPr>
  </w:style>
  <w:style w:type="paragraph" w:customStyle="1" w:styleId="16">
    <w:name w:val="Абзац1"/>
    <w:basedOn w:val="a"/>
    <w:rsid w:val="000B30B4"/>
    <w:pPr>
      <w:spacing w:after="60" w:line="360" w:lineRule="exact"/>
      <w:ind w:firstLine="709"/>
      <w:jc w:val="both"/>
    </w:pPr>
    <w:rPr>
      <w:lang w:eastAsia="ar-SA"/>
    </w:rPr>
  </w:style>
  <w:style w:type="paragraph" w:styleId="af0">
    <w:name w:val="Normal (Web)"/>
    <w:basedOn w:val="a"/>
    <w:rsid w:val="000B30B4"/>
    <w:pPr>
      <w:spacing w:before="280" w:after="280"/>
    </w:pPr>
    <w:rPr>
      <w:rFonts w:ascii="Tahoma" w:eastAsia="Arial Unicode MS" w:hAnsi="Tahoma" w:cs="Tahoma"/>
      <w:color w:val="6A696A"/>
      <w:sz w:val="14"/>
      <w:szCs w:val="14"/>
      <w:lang w:eastAsia="ar-SA"/>
    </w:rPr>
  </w:style>
  <w:style w:type="paragraph" w:customStyle="1" w:styleId="17">
    <w:name w:val="Название объекта1"/>
    <w:basedOn w:val="a"/>
    <w:next w:val="a"/>
    <w:rsid w:val="000B30B4"/>
    <w:pPr>
      <w:jc w:val="center"/>
    </w:pPr>
    <w:rPr>
      <w:bCs/>
      <w:szCs w:val="24"/>
      <w:lang w:eastAsia="ar-SA"/>
    </w:rPr>
  </w:style>
  <w:style w:type="paragraph" w:customStyle="1" w:styleId="31">
    <w:name w:val="Основной текст 31"/>
    <w:basedOn w:val="a"/>
    <w:rsid w:val="000B30B4"/>
    <w:pPr>
      <w:jc w:val="both"/>
    </w:pPr>
    <w:rPr>
      <w:b/>
      <w:bCs/>
      <w:szCs w:val="24"/>
      <w:lang w:eastAsia="ar-SA"/>
    </w:rPr>
  </w:style>
  <w:style w:type="paragraph" w:customStyle="1" w:styleId="310">
    <w:name w:val="Основной текст с отступом 31"/>
    <w:basedOn w:val="a"/>
    <w:rsid w:val="000B30B4"/>
    <w:pPr>
      <w:spacing w:after="120"/>
      <w:ind w:left="283"/>
    </w:pPr>
    <w:rPr>
      <w:sz w:val="16"/>
      <w:szCs w:val="16"/>
      <w:lang w:eastAsia="ar-SA"/>
    </w:rPr>
  </w:style>
  <w:style w:type="paragraph" w:customStyle="1" w:styleId="af1">
    <w:name w:val="Знак Знак Знак Знак"/>
    <w:basedOn w:val="a"/>
    <w:rsid w:val="000B30B4"/>
    <w:pPr>
      <w:spacing w:after="160" w:line="240" w:lineRule="exact"/>
    </w:pPr>
    <w:rPr>
      <w:rFonts w:ascii="Verdana" w:hAnsi="Verdana" w:cs="Verdana"/>
      <w:sz w:val="20"/>
      <w:lang w:val="en-US" w:eastAsia="ar-SA"/>
    </w:rPr>
  </w:style>
  <w:style w:type="paragraph" w:customStyle="1" w:styleId="21">
    <w:name w:val="Основной текст 21"/>
    <w:basedOn w:val="a"/>
    <w:rsid w:val="000B30B4"/>
    <w:pPr>
      <w:tabs>
        <w:tab w:val="left" w:pos="993"/>
      </w:tabs>
      <w:overflowPunct w:val="0"/>
      <w:autoSpaceDE w:val="0"/>
      <w:ind w:firstLine="540"/>
      <w:jc w:val="both"/>
    </w:pPr>
    <w:rPr>
      <w:sz w:val="24"/>
      <w:lang w:eastAsia="ar-SA"/>
    </w:rPr>
  </w:style>
  <w:style w:type="paragraph" w:customStyle="1" w:styleId="ConsPlusNormal">
    <w:name w:val="ConsPlusNormal"/>
    <w:rsid w:val="000B30B4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rsid w:val="000B30B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af2">
    <w:name w:val="Знак"/>
    <w:basedOn w:val="a"/>
    <w:rsid w:val="000B30B4"/>
    <w:pPr>
      <w:spacing w:after="160" w:line="240" w:lineRule="exact"/>
    </w:pPr>
    <w:rPr>
      <w:rFonts w:ascii="Verdana" w:hAnsi="Verdana" w:cs="Verdana"/>
      <w:sz w:val="20"/>
      <w:lang w:val="en-US" w:eastAsia="ar-SA"/>
    </w:rPr>
  </w:style>
  <w:style w:type="paragraph" w:customStyle="1" w:styleId="af3">
    <w:name w:val="Содержимое таблицы"/>
    <w:basedOn w:val="a"/>
    <w:rsid w:val="000B30B4"/>
    <w:pPr>
      <w:suppressLineNumbers/>
    </w:pPr>
    <w:rPr>
      <w:sz w:val="20"/>
      <w:lang w:val="en-US" w:eastAsia="ar-SA"/>
    </w:rPr>
  </w:style>
  <w:style w:type="paragraph" w:customStyle="1" w:styleId="af4">
    <w:name w:val="Заголовок таблицы"/>
    <w:basedOn w:val="af3"/>
    <w:rsid w:val="000B30B4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0B30B4"/>
    <w:rPr>
      <w:sz w:val="24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0B30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30B4"/>
  </w:style>
  <w:style w:type="character" w:styleId="af6">
    <w:name w:val="Hyperlink"/>
    <w:basedOn w:val="a0"/>
    <w:uiPriority w:val="99"/>
    <w:unhideWhenUsed/>
    <w:rsid w:val="000B30B4"/>
    <w:rPr>
      <w:color w:val="0000FF"/>
      <w:u w:val="single"/>
    </w:rPr>
  </w:style>
  <w:style w:type="paragraph" w:customStyle="1" w:styleId="1c">
    <w:name w:val="Абзац1 c отступом"/>
    <w:basedOn w:val="a"/>
    <w:rsid w:val="001E408F"/>
    <w:pPr>
      <w:spacing w:after="60" w:line="360" w:lineRule="exact"/>
      <w:ind w:firstLine="709"/>
      <w:jc w:val="both"/>
    </w:pPr>
  </w:style>
  <w:style w:type="paragraph" w:styleId="af7">
    <w:name w:val="List Paragraph"/>
    <w:basedOn w:val="a"/>
    <w:uiPriority w:val="34"/>
    <w:qFormat/>
    <w:rsid w:val="00FA152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CA831-5C9E-4418-93AE-897C3659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372</Words>
  <Characters>2124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Кислухина Людмила Анатольевна</cp:lastModifiedBy>
  <cp:revision>17</cp:revision>
  <cp:lastPrinted>2024-03-22T11:45:00Z</cp:lastPrinted>
  <dcterms:created xsi:type="dcterms:W3CDTF">2024-03-13T07:16:00Z</dcterms:created>
  <dcterms:modified xsi:type="dcterms:W3CDTF">2026-04-28T06:21:00Z</dcterms:modified>
</cp:coreProperties>
</file>