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0B30B4" w:rsidRPr="00445B8F" w:rsidP="000B30B4">
      <w:pPr>
        <w:pStyle w:val="ConsNormal"/>
        <w:widowControl/>
        <w:ind w:left="4678" w:right="0" w:firstLine="1559"/>
        <w:rPr>
          <w:rFonts w:ascii="Times New Roman" w:hAnsi="Times New Roman" w:cs="Times New Roman"/>
          <w:sz w:val="28"/>
          <w:szCs w:val="28"/>
        </w:rPr>
      </w:pPr>
      <w:r w:rsidRPr="00445B8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352BD" w:rsidRPr="00445B8F" w:rsidP="000B30B4">
      <w:pPr>
        <w:pStyle w:val="ConsNormal"/>
        <w:widowControl/>
        <w:ind w:left="4678" w:right="0" w:firstLine="1559"/>
        <w:rPr>
          <w:rFonts w:ascii="Times New Roman" w:hAnsi="Times New Roman" w:cs="Times New Roman"/>
          <w:sz w:val="28"/>
          <w:szCs w:val="28"/>
        </w:rPr>
      </w:pPr>
    </w:p>
    <w:p w:rsidR="000B30B4" w:rsidRPr="00445B8F" w:rsidP="000B30B4">
      <w:pPr>
        <w:pStyle w:val="ConsNormal"/>
        <w:widowControl/>
        <w:ind w:left="4678" w:right="0" w:firstLine="1559"/>
        <w:rPr>
          <w:rFonts w:ascii="Times New Roman" w:hAnsi="Times New Roman" w:cs="Times New Roman"/>
          <w:sz w:val="28"/>
          <w:szCs w:val="28"/>
        </w:rPr>
      </w:pPr>
      <w:r w:rsidRPr="00445B8F">
        <w:rPr>
          <w:rFonts w:ascii="Times New Roman" w:hAnsi="Times New Roman" w:cs="Times New Roman"/>
          <w:sz w:val="28"/>
          <w:szCs w:val="28"/>
        </w:rPr>
        <w:t xml:space="preserve">к </w:t>
      </w:r>
      <w:r w:rsidRPr="00445B8F" w:rsidR="003971D0">
        <w:rPr>
          <w:rFonts w:ascii="Times New Roman" w:hAnsi="Times New Roman" w:cs="Times New Roman"/>
          <w:sz w:val="28"/>
          <w:szCs w:val="28"/>
        </w:rPr>
        <w:t>процедуре</w:t>
      </w:r>
    </w:p>
    <w:p w:rsidR="000B30B4" w:rsidRPr="00445B8F" w:rsidP="000B30B4">
      <w:pPr>
        <w:pStyle w:val="ConsNormal"/>
        <w:widowControl/>
        <w:ind w:left="4678" w:right="0" w:firstLine="0"/>
        <w:rPr>
          <w:rFonts w:ascii="Times New Roman" w:hAnsi="Times New Roman" w:cs="Times New Roman"/>
          <w:sz w:val="28"/>
          <w:szCs w:val="28"/>
        </w:rPr>
      </w:pPr>
      <w:r w:rsidRPr="00445B8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B30B4" w:rsidRPr="00445B8F" w:rsidP="000B30B4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5" type="#_x0000_t202" style="width:270pt;height:1in;margin-top:6pt;margin-left:193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8240">
            <v:textbox>
              <w:txbxContent>
                <w:p w:rsidR="00F92E76" w:rsidRPr="00781484" w:rsidP="000B30B4">
                  <w:pPr>
                    <w:rPr>
                      <w:sz w:val="24"/>
                      <w:szCs w:val="24"/>
                    </w:rPr>
                  </w:pPr>
                  <w:r w:rsidRPr="00781484">
                    <w:rPr>
                      <w:bCs/>
                      <w:sz w:val="24"/>
                      <w:szCs w:val="24"/>
                    </w:rPr>
                    <w:t>Регистрационный номер: __________</w:t>
                  </w:r>
                  <w:r>
                    <w:rPr>
                      <w:bCs/>
                      <w:sz w:val="24"/>
                      <w:szCs w:val="24"/>
                    </w:rPr>
                    <w:t>_________</w:t>
                  </w:r>
                </w:p>
                <w:p w:rsidR="00F92E76" w:rsidRPr="00781484" w:rsidP="000B30B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F92E76" w:rsidRPr="00781484" w:rsidP="000B30B4">
                  <w:pPr>
                    <w:rPr>
                      <w:sz w:val="24"/>
                      <w:szCs w:val="24"/>
                    </w:rPr>
                  </w:pPr>
                  <w:r w:rsidRPr="00781484">
                    <w:rPr>
                      <w:bCs/>
                      <w:sz w:val="24"/>
                      <w:szCs w:val="24"/>
                    </w:rPr>
                    <w:t>Дата регистрации заявки:</w:t>
                  </w:r>
                  <w:r w:rsidRPr="00781484">
                    <w:rPr>
                      <w:b/>
                      <w:bCs/>
                      <w:sz w:val="24"/>
                      <w:szCs w:val="24"/>
                    </w:rPr>
                    <w:t xml:space="preserve"> _____________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______</w:t>
                  </w:r>
                </w:p>
                <w:p w:rsidR="00F92E76" w:rsidRPr="00781484" w:rsidP="000B30B4">
                  <w:pPr>
                    <w:rPr>
                      <w:sz w:val="24"/>
                      <w:szCs w:val="24"/>
                    </w:rPr>
                  </w:pPr>
                  <w:r w:rsidRPr="00781484">
                    <w:rPr>
                      <w:bCs/>
                      <w:sz w:val="24"/>
                      <w:szCs w:val="24"/>
                    </w:rPr>
                    <w:t>(заполняет конкурсная комиссия)</w:t>
                  </w:r>
                </w:p>
              </w:txbxContent>
            </v:textbox>
            <w10:wrap type="square"/>
          </v:shape>
        </w:pict>
      </w:r>
    </w:p>
    <w:p w:rsidR="000B30B4" w:rsidRPr="00445B8F" w:rsidP="000B30B4">
      <w:pPr>
        <w:rPr>
          <w:rFonts w:ascii="Arial" w:hAnsi="Arial" w:cs="Arial"/>
          <w:b/>
          <w:bCs/>
        </w:rPr>
      </w:pPr>
    </w:p>
    <w:p w:rsidR="000B30B4" w:rsidRPr="00445B8F" w:rsidP="000B30B4">
      <w:pPr>
        <w:rPr>
          <w:rFonts w:ascii="Arial" w:hAnsi="Arial" w:cs="Arial"/>
          <w:b/>
          <w:bCs/>
        </w:rPr>
      </w:pPr>
    </w:p>
    <w:p w:rsidR="000B30B4" w:rsidRPr="00445B8F" w:rsidP="000B30B4">
      <w:pPr>
        <w:jc w:val="center"/>
        <w:rPr>
          <w:rFonts w:ascii="Arial" w:hAnsi="Arial" w:cs="Arial"/>
          <w:b/>
          <w:bCs/>
        </w:rPr>
      </w:pPr>
    </w:p>
    <w:p w:rsidR="007764F4" w:rsidRPr="00445B8F" w:rsidP="007764F4">
      <w:pPr>
        <w:spacing w:before="480"/>
        <w:jc w:val="center"/>
        <w:rPr>
          <w:b/>
          <w:szCs w:val="28"/>
        </w:rPr>
      </w:pPr>
    </w:p>
    <w:p w:rsidR="000B30B4" w:rsidRPr="00445B8F" w:rsidP="007764F4">
      <w:pPr>
        <w:spacing w:before="360"/>
        <w:jc w:val="center"/>
        <w:rPr>
          <w:b/>
          <w:szCs w:val="28"/>
        </w:rPr>
      </w:pPr>
      <w:r w:rsidRPr="00445B8F">
        <w:rPr>
          <w:b/>
          <w:szCs w:val="28"/>
        </w:rPr>
        <w:t>ЗАЯВКА</w:t>
      </w:r>
    </w:p>
    <w:p w:rsidR="000B30B4" w:rsidRPr="00445B8F" w:rsidP="007764F4">
      <w:pPr>
        <w:autoSpaceDE w:val="0"/>
        <w:autoSpaceDN w:val="0"/>
        <w:adjustRightInd w:val="0"/>
        <w:spacing w:after="360"/>
        <w:jc w:val="center"/>
        <w:rPr>
          <w:b/>
          <w:bCs/>
        </w:rPr>
      </w:pPr>
      <w:r w:rsidRPr="00445B8F">
        <w:rPr>
          <w:b/>
          <w:szCs w:val="28"/>
        </w:rPr>
        <w:t xml:space="preserve">учителя на участие в конкурсе </w:t>
      </w:r>
      <w:r w:rsidRPr="00445B8F" w:rsidR="0038368D">
        <w:rPr>
          <w:b/>
          <w:szCs w:val="28"/>
        </w:rPr>
        <w:t xml:space="preserve">на присуждение премий </w:t>
      </w:r>
      <w:r w:rsidRPr="00445B8F" w:rsidR="00AD0019">
        <w:rPr>
          <w:b/>
          <w:szCs w:val="28"/>
        </w:rPr>
        <w:br/>
      </w:r>
      <w:r w:rsidRPr="00445B8F" w:rsidR="0038368D">
        <w:rPr>
          <w:b/>
          <w:szCs w:val="28"/>
        </w:rPr>
        <w:t xml:space="preserve">лучшим учителям Кировской области за достижения </w:t>
      </w:r>
      <w:r w:rsidRPr="00445B8F" w:rsidR="00AD0019">
        <w:rPr>
          <w:b/>
          <w:szCs w:val="28"/>
        </w:rPr>
        <w:br/>
      </w:r>
      <w:r w:rsidRPr="00445B8F" w:rsidR="0038368D">
        <w:rPr>
          <w:b/>
          <w:szCs w:val="28"/>
        </w:rPr>
        <w:t xml:space="preserve">в педагогической деятельности </w:t>
      </w:r>
      <w:r w:rsidRPr="00445B8F" w:rsidR="00AD0019">
        <w:rPr>
          <w:b/>
          <w:szCs w:val="28"/>
        </w:rPr>
        <w:t>в 20</w:t>
      </w:r>
      <w:r w:rsidRPr="00445B8F" w:rsidR="00207B80">
        <w:rPr>
          <w:b/>
          <w:szCs w:val="28"/>
        </w:rPr>
        <w:t>2</w:t>
      </w:r>
      <w:r w:rsidR="00853631">
        <w:rPr>
          <w:b/>
          <w:szCs w:val="28"/>
        </w:rPr>
        <w:t>5</w:t>
      </w:r>
      <w:r w:rsidRPr="00445B8F" w:rsidR="00AD0019">
        <w:rPr>
          <w:b/>
          <w:szCs w:val="28"/>
        </w:rPr>
        <w:t xml:space="preserve"> году</w:t>
      </w:r>
    </w:p>
    <w:p w:rsidR="000B30B4" w:rsidRPr="00445B8F" w:rsidP="001A5DF5">
      <w:pPr>
        <w:spacing w:line="240" w:lineRule="exact"/>
        <w:rPr>
          <w:b/>
        </w:rPr>
      </w:pPr>
      <w:r w:rsidRPr="00445B8F">
        <w:rPr>
          <w:b/>
        </w:rPr>
        <w:t>Сведения об учителе:</w:t>
      </w:r>
    </w:p>
    <w:p w:rsidR="003E46F6" w:rsidRPr="00445B8F" w:rsidP="001A5DF5">
      <w:pPr>
        <w:spacing w:line="240" w:lineRule="exact"/>
        <w:rPr>
          <w:sz w:val="24"/>
          <w:szCs w:val="24"/>
        </w:rPr>
      </w:pPr>
    </w:p>
    <w:tbl>
      <w:tblPr>
        <w:tblStyle w:val="TableNormal"/>
        <w:tblW w:w="0" w:type="auto"/>
        <w:tblLook w:val="01E0"/>
      </w:tblPr>
      <w:tblGrid>
        <w:gridCol w:w="6062"/>
        <w:gridCol w:w="3225"/>
      </w:tblGrid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  <w:r w:rsidRPr="00445B8F">
              <w:rPr>
                <w:sz w:val="24"/>
                <w:szCs w:val="24"/>
              </w:rPr>
              <w:t>Ф.И.О</w:t>
            </w:r>
            <w:r w:rsidRPr="00445B8F" w:rsidR="00D352BD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  <w:r w:rsidRPr="00445B8F">
              <w:rPr>
                <w:sz w:val="24"/>
                <w:szCs w:val="24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jc w:val="both"/>
              <w:rPr>
                <w:sz w:val="24"/>
                <w:szCs w:val="24"/>
              </w:rPr>
            </w:pPr>
            <w:r w:rsidRPr="00445B8F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jc w:val="both"/>
              <w:rPr>
                <w:sz w:val="24"/>
                <w:szCs w:val="24"/>
              </w:rPr>
            </w:pPr>
            <w:r w:rsidRPr="00445B8F">
              <w:rPr>
                <w:sz w:val="24"/>
                <w:szCs w:val="24"/>
              </w:rPr>
              <w:t>Почтовый адрес образовательной организации с индексом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jc w:val="both"/>
              <w:rPr>
                <w:sz w:val="24"/>
                <w:szCs w:val="24"/>
              </w:rPr>
            </w:pPr>
            <w:r w:rsidRPr="00445B8F">
              <w:rPr>
                <w:sz w:val="24"/>
                <w:szCs w:val="24"/>
              </w:rPr>
              <w:t xml:space="preserve">Контактный телефон образовательной организации </w:t>
            </w:r>
            <w:r w:rsidRPr="00445B8F" w:rsidR="003E46F6">
              <w:rPr>
                <w:sz w:val="24"/>
                <w:szCs w:val="24"/>
              </w:rPr>
              <w:br/>
            </w:r>
            <w:r w:rsidRPr="00445B8F">
              <w:rPr>
                <w:sz w:val="24"/>
                <w:szCs w:val="24"/>
              </w:rPr>
              <w:t>с кодом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jc w:val="both"/>
              <w:rPr>
                <w:sz w:val="24"/>
                <w:szCs w:val="24"/>
              </w:rPr>
            </w:pPr>
            <w:r w:rsidRPr="00445B8F">
              <w:rPr>
                <w:sz w:val="24"/>
                <w:szCs w:val="24"/>
              </w:rPr>
              <w:t>Факс образовательной организации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sz w:val="24"/>
                <w:szCs w:val="24"/>
              </w:rPr>
            </w:pPr>
            <w:r w:rsidRPr="00445B8F">
              <w:rPr>
                <w:sz w:val="24"/>
                <w:szCs w:val="24"/>
              </w:rPr>
              <w:t>Адрес по прописке с индексом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sz w:val="24"/>
                <w:szCs w:val="24"/>
              </w:rPr>
            </w:pPr>
            <w:r w:rsidRPr="00445B8F">
              <w:rPr>
                <w:sz w:val="24"/>
                <w:szCs w:val="24"/>
              </w:rPr>
              <w:t>Контактный</w:t>
            </w:r>
            <w:r w:rsidRPr="00445B8F">
              <w:rPr>
                <w:sz w:val="24"/>
                <w:szCs w:val="24"/>
              </w:rPr>
              <w:t xml:space="preserve"> телефон </w:t>
            </w:r>
            <w:r w:rsidRPr="00445B8F">
              <w:rPr>
                <w:sz w:val="24"/>
                <w:szCs w:val="24"/>
              </w:rPr>
              <w:t>(сотовый и домашний)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sz w:val="24"/>
                <w:szCs w:val="24"/>
              </w:rPr>
            </w:pPr>
            <w:r w:rsidRPr="00445B8F">
              <w:rPr>
                <w:sz w:val="24"/>
                <w:szCs w:val="24"/>
              </w:rPr>
              <w:t>E-mail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sz w:val="24"/>
                <w:szCs w:val="24"/>
              </w:rPr>
            </w:pPr>
            <w:r w:rsidRPr="00445B8F">
              <w:rPr>
                <w:sz w:val="24"/>
                <w:szCs w:val="24"/>
              </w:rPr>
              <w:t>http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445B8F" w:rsidP="00781484">
            <w:pPr>
              <w:rPr>
                <w:b/>
                <w:sz w:val="24"/>
                <w:szCs w:val="24"/>
              </w:rPr>
            </w:pPr>
          </w:p>
        </w:tc>
      </w:tr>
    </w:tbl>
    <w:p w:rsidR="003E46F6" w:rsidRPr="00445B8F" w:rsidP="001A5DF5">
      <w:pPr>
        <w:spacing w:line="240" w:lineRule="exact"/>
      </w:pPr>
    </w:p>
    <w:p w:rsidR="000B30B4" w:rsidRPr="00445B8F" w:rsidP="001A5DF5">
      <w:pPr>
        <w:spacing w:line="240" w:lineRule="exact"/>
        <w:jc w:val="both"/>
        <w:rPr>
          <w:b/>
        </w:rPr>
      </w:pPr>
      <w:r w:rsidRPr="00445B8F">
        <w:rPr>
          <w:b/>
        </w:rPr>
        <w:t>Сведения о коллегиальном органе управления образовательной</w:t>
      </w:r>
      <w:r w:rsidRPr="00445B8F" w:rsidR="003E46F6">
        <w:rPr>
          <w:b/>
        </w:rPr>
        <w:br/>
      </w:r>
      <w:r w:rsidRPr="00445B8F">
        <w:rPr>
          <w:b/>
        </w:rPr>
        <w:t>организации:</w:t>
      </w:r>
    </w:p>
    <w:p w:rsidR="003E46F6" w:rsidRPr="00445B8F" w:rsidP="001A5DF5">
      <w:pPr>
        <w:spacing w:line="240" w:lineRule="exact"/>
        <w:jc w:val="both"/>
        <w:rPr>
          <w:sz w:val="24"/>
          <w:szCs w:val="24"/>
        </w:rPr>
      </w:pPr>
    </w:p>
    <w:tbl>
      <w:tblPr>
        <w:tblStyle w:val="TableNormal"/>
        <w:tblW w:w="0" w:type="auto"/>
        <w:tblLook w:val="01E0"/>
      </w:tblPr>
      <w:tblGrid>
        <w:gridCol w:w="6062"/>
        <w:gridCol w:w="3225"/>
      </w:tblGrid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Наименование коллегиального органа (включая организационно-правовую форму)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 xml:space="preserve">Фактический полный адрес коллегиального органа </w:t>
            </w:r>
            <w:r w:rsidRPr="00AD5C77" w:rsidR="003E46F6">
              <w:rPr>
                <w:sz w:val="24"/>
                <w:szCs w:val="24"/>
              </w:rPr>
              <w:br/>
            </w:r>
            <w:r w:rsidRPr="00AD5C77">
              <w:rPr>
                <w:sz w:val="24"/>
                <w:szCs w:val="24"/>
              </w:rPr>
              <w:t>(местонахождение)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Контактный телефон с кодом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Факс с кодом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E-mail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</w:p>
        </w:tc>
      </w:tr>
      <w:tr w:rsidTr="006C4ED6">
        <w:tblPrEx>
          <w:tblW w:w="0" w:type="auto"/>
          <w:tblLook w:val="01E0"/>
        </w:tblPrEx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http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781484">
            <w:pPr>
              <w:rPr>
                <w:sz w:val="24"/>
                <w:szCs w:val="24"/>
              </w:rPr>
            </w:pPr>
          </w:p>
        </w:tc>
      </w:tr>
    </w:tbl>
    <w:p w:rsidR="003E46F6" w:rsidRPr="00AD5C77" w:rsidP="001A5DF5">
      <w:pPr>
        <w:spacing w:line="240" w:lineRule="exact"/>
        <w:rPr>
          <w:sz w:val="24"/>
          <w:szCs w:val="24"/>
        </w:rPr>
      </w:pPr>
    </w:p>
    <w:p w:rsidR="000B30B4" w:rsidRPr="00AD5C77" w:rsidP="001A5DF5">
      <w:pPr>
        <w:spacing w:line="240" w:lineRule="exact"/>
        <w:rPr>
          <w:sz w:val="24"/>
          <w:szCs w:val="24"/>
        </w:rPr>
      </w:pPr>
      <w:r w:rsidRPr="00AD5C77">
        <w:rPr>
          <w:sz w:val="24"/>
          <w:szCs w:val="24"/>
        </w:rPr>
        <w:t xml:space="preserve">Подпись </w:t>
      </w:r>
      <w:r w:rsidRPr="00AD5C77" w:rsidR="0082210B">
        <w:rPr>
          <w:sz w:val="24"/>
          <w:szCs w:val="24"/>
        </w:rPr>
        <w:t>руководителя заявителя</w:t>
      </w:r>
      <w:r w:rsidRPr="00AD5C77">
        <w:rPr>
          <w:sz w:val="24"/>
          <w:szCs w:val="24"/>
        </w:rPr>
        <w:t>: _______________________/_____________</w:t>
      </w:r>
      <w:r w:rsidRPr="00AD5C77" w:rsidR="0082210B">
        <w:rPr>
          <w:sz w:val="24"/>
          <w:szCs w:val="24"/>
        </w:rPr>
        <w:t>___________</w:t>
      </w:r>
    </w:p>
    <w:p w:rsidR="001A5DF5" w:rsidRPr="00AD5C77" w:rsidP="001A5DF5">
      <w:pPr>
        <w:spacing w:line="240" w:lineRule="exact"/>
        <w:rPr>
          <w:sz w:val="24"/>
          <w:szCs w:val="24"/>
        </w:rPr>
      </w:pPr>
    </w:p>
    <w:p w:rsidR="0082210B" w:rsidRPr="00AD5C77" w:rsidP="001A5DF5">
      <w:pPr>
        <w:spacing w:line="240" w:lineRule="exact"/>
        <w:rPr>
          <w:sz w:val="24"/>
          <w:szCs w:val="24"/>
        </w:rPr>
      </w:pPr>
      <w:r w:rsidRPr="00AD5C77">
        <w:rPr>
          <w:sz w:val="24"/>
          <w:szCs w:val="24"/>
        </w:rPr>
        <w:t>№ протокола и дата заседания органа заявителя по выдвижению претендента на участие в конкурсном отборе____________________________________________________________</w:t>
      </w:r>
    </w:p>
    <w:p w:rsidR="000B30B4" w:rsidRPr="00AD5C77" w:rsidP="001A5DF5">
      <w:pPr>
        <w:spacing w:line="240" w:lineRule="exact"/>
        <w:rPr>
          <w:sz w:val="24"/>
          <w:szCs w:val="24"/>
        </w:rPr>
        <w:sectPr w:rsidSect="00765A06">
          <w:pgSz w:w="11907" w:h="16840"/>
          <w:pgMar w:top="1134" w:right="850" w:bottom="1134" w:left="1701" w:header="993" w:footer="720" w:gutter="0"/>
          <w:pgNumType w:start="1"/>
          <w:cols w:space="720"/>
          <w:titlePg/>
          <w:docGrid w:linePitch="381"/>
        </w:sectPr>
      </w:pPr>
      <w:r w:rsidRPr="00AD5C77">
        <w:rPr>
          <w:sz w:val="24"/>
          <w:szCs w:val="24"/>
        </w:rPr>
        <w:t>М.П.</w:t>
      </w:r>
      <w:r w:rsidRPr="00AD5C77">
        <w:rPr>
          <w:sz w:val="24"/>
          <w:szCs w:val="24"/>
        </w:rPr>
        <w:tab/>
      </w:r>
      <w:r w:rsidRPr="00AD5C77">
        <w:rPr>
          <w:sz w:val="24"/>
          <w:szCs w:val="24"/>
        </w:rPr>
        <w:tab/>
      </w:r>
      <w:r w:rsidRPr="00AD5C77">
        <w:rPr>
          <w:sz w:val="24"/>
          <w:szCs w:val="24"/>
        </w:rPr>
        <w:tab/>
      </w:r>
      <w:r w:rsidRPr="00AD5C77">
        <w:rPr>
          <w:sz w:val="24"/>
          <w:szCs w:val="24"/>
        </w:rPr>
        <w:tab/>
      </w:r>
      <w:r w:rsidRPr="00AD5C77">
        <w:rPr>
          <w:sz w:val="24"/>
          <w:szCs w:val="24"/>
        </w:rPr>
        <w:tab/>
      </w:r>
      <w:r w:rsidRPr="00AD5C77">
        <w:rPr>
          <w:sz w:val="24"/>
          <w:szCs w:val="24"/>
        </w:rPr>
        <w:tab/>
      </w:r>
      <w:r w:rsidRPr="00AD5C77">
        <w:rPr>
          <w:sz w:val="24"/>
          <w:szCs w:val="24"/>
        </w:rPr>
        <w:t>Дата подачи заявки:________________________</w:t>
      </w:r>
    </w:p>
    <w:p w:rsidR="000B30B4" w:rsidRPr="00AD5C77" w:rsidP="000B30B4">
      <w:pPr>
        <w:rPr>
          <w:b/>
        </w:rPr>
      </w:pPr>
      <w:r w:rsidRPr="00AD5C77">
        <w:rPr>
          <w:b/>
        </w:rPr>
        <w:t>Дополнительные данные учителя:</w:t>
      </w:r>
    </w:p>
    <w:p w:rsidR="003E46F6" w:rsidRPr="00AD5C77" w:rsidP="000B30B4">
      <w:pPr>
        <w:rPr>
          <w:sz w:val="24"/>
          <w:szCs w:val="24"/>
        </w:rPr>
      </w:pPr>
    </w:p>
    <w:tbl>
      <w:tblPr>
        <w:tblStyle w:val="TableNormal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402"/>
      </w:tblGrid>
      <w:tr w:rsidTr="00083F13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Ф.И.О. научного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Высшее профессиональное образование (подчеркнуть)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Имеет                     Не имеет</w:t>
            </w: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Название учебного заведения, период учебы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№ диплома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Второе высшее образование (подчеркнуть)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Имеет                     Не имеет</w:t>
            </w: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Название учебного заведения, период учебы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№ диплома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 xml:space="preserve">Ученая степень (подчеркнуть)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Имеет                     Не имеет</w:t>
            </w: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№ диплома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Звание (подчеркнуть)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Имеет                     Не имеет</w:t>
            </w: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№ удостоверения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207B80">
            <w:pPr>
              <w:jc w:val="both"/>
              <w:rPr>
                <w:sz w:val="24"/>
                <w:szCs w:val="24"/>
              </w:rPr>
            </w:pPr>
            <w:r w:rsidRPr="00AD5C77">
              <w:rPr>
                <w:sz w:val="24"/>
                <w:szCs w:val="24"/>
              </w:rPr>
              <w:t>Отраслевые награды (почетный знак, грамота Ми</w:t>
            </w:r>
            <w:r w:rsidRPr="00AD5C77" w:rsidR="00D352BD">
              <w:rPr>
                <w:sz w:val="24"/>
                <w:szCs w:val="24"/>
              </w:rPr>
              <w:t>нистерства образования и науки Российской Федерации</w:t>
            </w:r>
            <w:r w:rsidRPr="00AD5C77" w:rsidR="00207B80">
              <w:rPr>
                <w:sz w:val="24"/>
                <w:szCs w:val="24"/>
              </w:rPr>
              <w:t>/Министерства просвещения Российской Федерации</w:t>
            </w:r>
            <w:r w:rsidRPr="00AD5C77">
              <w:rPr>
                <w:sz w:val="24"/>
                <w:szCs w:val="24"/>
              </w:rPr>
              <w:t>) (указать)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AD5C77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Общий стаж педагогической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Стаж в данной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Образовательная организация: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- не участник конкурса ПНПО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- участник конкурса ПНПО (год)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- победитель конкурса ПНПО (год)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154D3A">
            <w:pPr>
              <w:jc w:val="both"/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Участие в профессиональных конкурсах (название и год):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- муниципального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- регионального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- федерального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- конкурс лучших учителей для денежного поощрения за счет средств федерального бюджета  (год, участник, победитель)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  <w:tr w:rsidTr="00083F13">
        <w:tblPrEx>
          <w:tblW w:w="9322" w:type="dxa"/>
          <w:tblLook w:val="01E0"/>
        </w:tblPrEx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sz w:val="24"/>
                <w:szCs w:val="24"/>
              </w:rPr>
            </w:pPr>
            <w:r w:rsidRPr="006B50F3">
              <w:rPr>
                <w:sz w:val="24"/>
                <w:szCs w:val="24"/>
              </w:rPr>
              <w:t>- конкурс лучших учителей в рамках ПНПО на премию Правительства Кировской области (год, участник, победитель)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B4" w:rsidRPr="006B50F3" w:rsidP="00B668D4">
            <w:pPr>
              <w:rPr>
                <w:b/>
                <w:sz w:val="24"/>
                <w:szCs w:val="24"/>
              </w:rPr>
            </w:pPr>
          </w:p>
        </w:tc>
      </w:tr>
    </w:tbl>
    <w:p w:rsidR="000B30B4" w:rsidRPr="006B50F3" w:rsidP="00154D3A">
      <w:pPr>
        <w:spacing w:before="720"/>
        <w:jc w:val="center"/>
        <w:rPr>
          <w:szCs w:val="28"/>
        </w:rPr>
      </w:pPr>
      <w:r w:rsidRPr="006B50F3">
        <w:rPr>
          <w:szCs w:val="28"/>
        </w:rPr>
        <w:t>__________</w:t>
      </w:r>
      <w:r w:rsidRPr="006B50F3" w:rsidR="00154D3A">
        <w:rPr>
          <w:szCs w:val="28"/>
        </w:rPr>
        <w:t>__</w:t>
      </w:r>
    </w:p>
    <w:p w:rsidR="00066D6A" w:rsidRPr="006B50F3" w:rsidP="000B30B4">
      <w:pPr>
        <w:pStyle w:val="ConsNormal"/>
        <w:widowControl/>
        <w:spacing w:line="240" w:lineRule="exact"/>
        <w:ind w:left="623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D6A" w:rsidRPr="006B50F3" w:rsidP="000B30B4">
      <w:pPr>
        <w:pStyle w:val="ConsNormal"/>
        <w:widowControl/>
        <w:spacing w:line="240" w:lineRule="exact"/>
        <w:ind w:left="623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D6A" w:rsidRPr="006B50F3" w:rsidP="000B30B4">
      <w:pPr>
        <w:pStyle w:val="ConsNormal"/>
        <w:widowControl/>
        <w:spacing w:line="240" w:lineRule="exact"/>
        <w:ind w:left="623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D6A" w:rsidRPr="006B50F3" w:rsidP="000B30B4">
      <w:pPr>
        <w:pStyle w:val="ConsNormal"/>
        <w:widowControl/>
        <w:spacing w:line="240" w:lineRule="exact"/>
        <w:ind w:left="623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D6A" w:rsidRPr="006B50F3" w:rsidP="000B30B4">
      <w:pPr>
        <w:pStyle w:val="ConsNormal"/>
        <w:widowControl/>
        <w:spacing w:line="240" w:lineRule="exact"/>
        <w:ind w:left="623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D6A" w:rsidRPr="006B50F3" w:rsidP="000B30B4">
      <w:pPr>
        <w:pStyle w:val="ConsNormal"/>
        <w:widowControl/>
        <w:spacing w:line="240" w:lineRule="exact"/>
        <w:ind w:left="623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D6A" w:rsidRPr="006B50F3" w:rsidP="000B30B4">
      <w:pPr>
        <w:pStyle w:val="ConsNormal"/>
        <w:widowControl/>
        <w:spacing w:line="240" w:lineRule="exact"/>
        <w:ind w:left="623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D6A" w:rsidRPr="006B50F3" w:rsidP="000B30B4">
      <w:pPr>
        <w:pStyle w:val="ConsNormal"/>
        <w:widowControl/>
        <w:spacing w:line="240" w:lineRule="exact"/>
        <w:ind w:left="623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D6A" w:rsidRPr="006B50F3" w:rsidP="000B30B4">
      <w:pPr>
        <w:pStyle w:val="ConsNormal"/>
        <w:widowControl/>
        <w:spacing w:line="240" w:lineRule="exact"/>
        <w:ind w:left="623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D6A" w:rsidRPr="00A368CD" w:rsidP="000B30B4">
      <w:pPr>
        <w:pStyle w:val="ConsNormal"/>
        <w:widowControl/>
        <w:spacing w:line="240" w:lineRule="exact"/>
        <w:ind w:left="6237" w:righ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Sect="00765A06">
      <w:type w:val="nextPage"/>
      <w:pgSz w:w="11907" w:h="16840"/>
      <w:pgMar w:top="1134" w:right="850" w:bottom="1134" w:left="1701" w:header="993" w:footer="720" w:gutter="0"/>
      <w:pgNumType w:start="2"/>
      <w:cols w:space="720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  <w:lang w:val="ru-RU"/>
      </w:rPr>
    </w:lvl>
  </w:abstractNum>
  <w:abstractNum w:abstractNumId="3">
    <w:nsid w:val="071C6904"/>
    <w:multiLevelType w:val="hybridMultilevel"/>
    <w:tmpl w:val="1A129B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A03AB"/>
    <w:multiLevelType w:val="hybridMultilevel"/>
    <w:tmpl w:val="6EA8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43FBD"/>
    <w:multiLevelType w:val="hybridMultilevel"/>
    <w:tmpl w:val="0724739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1800D2"/>
    <w:multiLevelType w:val="hybridMultilevel"/>
    <w:tmpl w:val="CC9C104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0D7259"/>
    <w:multiLevelType w:val="hybridMultilevel"/>
    <w:tmpl w:val="DE90B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616243"/>
    <w:multiLevelType w:val="hybridMultilevel"/>
    <w:tmpl w:val="295AC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9506F8"/>
    <w:multiLevelType w:val="hybridMultilevel"/>
    <w:tmpl w:val="665896C6"/>
    <w:lvl w:ilvl="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2570A"/>
    <w:multiLevelType w:val="hybridMultilevel"/>
    <w:tmpl w:val="909C2C5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504155"/>
    <w:multiLevelType w:val="hybridMultilevel"/>
    <w:tmpl w:val="389ADF5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E2330C"/>
    <w:multiLevelType w:val="hybridMultilevel"/>
    <w:tmpl w:val="C84A6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E22EE"/>
    <w:multiLevelType w:val="hybridMultilevel"/>
    <w:tmpl w:val="EE106010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2F3384"/>
    <w:multiLevelType w:val="hybridMultilevel"/>
    <w:tmpl w:val="E0DC0760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703129"/>
    <w:multiLevelType w:val="hybridMultilevel"/>
    <w:tmpl w:val="F61E992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C14CBC"/>
    <w:multiLevelType w:val="hybridMultilevel"/>
    <w:tmpl w:val="E01C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249F6"/>
    <w:multiLevelType w:val="hybridMultilevel"/>
    <w:tmpl w:val="88DE3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F7BA9"/>
    <w:multiLevelType w:val="hybridMultilevel"/>
    <w:tmpl w:val="0754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8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15"/>
  </w:num>
  <w:num w:numId="14">
    <w:abstractNumId w:val="14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B1"/>
    <w:rsid w:val="000073FE"/>
    <w:rsid w:val="00011F17"/>
    <w:rsid w:val="000156A0"/>
    <w:rsid w:val="00020030"/>
    <w:rsid w:val="00024D83"/>
    <w:rsid w:val="00024E85"/>
    <w:rsid w:val="00025D24"/>
    <w:rsid w:val="00027D9E"/>
    <w:rsid w:val="00033EAB"/>
    <w:rsid w:val="00034587"/>
    <w:rsid w:val="00041680"/>
    <w:rsid w:val="00045505"/>
    <w:rsid w:val="00050C40"/>
    <w:rsid w:val="00051EE5"/>
    <w:rsid w:val="00055EEE"/>
    <w:rsid w:val="00061FA5"/>
    <w:rsid w:val="00063A9E"/>
    <w:rsid w:val="00066D6A"/>
    <w:rsid w:val="00067150"/>
    <w:rsid w:val="00070B5F"/>
    <w:rsid w:val="000753A3"/>
    <w:rsid w:val="00081944"/>
    <w:rsid w:val="00083F13"/>
    <w:rsid w:val="00085EA2"/>
    <w:rsid w:val="00087E8B"/>
    <w:rsid w:val="000919B4"/>
    <w:rsid w:val="000944CE"/>
    <w:rsid w:val="00096C95"/>
    <w:rsid w:val="000A017C"/>
    <w:rsid w:val="000A1436"/>
    <w:rsid w:val="000A1CDC"/>
    <w:rsid w:val="000A380C"/>
    <w:rsid w:val="000A5829"/>
    <w:rsid w:val="000B30B4"/>
    <w:rsid w:val="000B3AC6"/>
    <w:rsid w:val="000B42A2"/>
    <w:rsid w:val="000B5089"/>
    <w:rsid w:val="000B7555"/>
    <w:rsid w:val="000C2CD2"/>
    <w:rsid w:val="000C325F"/>
    <w:rsid w:val="000D4563"/>
    <w:rsid w:val="000D7E8C"/>
    <w:rsid w:val="000E7539"/>
    <w:rsid w:val="000E7550"/>
    <w:rsid w:val="000F23AA"/>
    <w:rsid w:val="000F4CC1"/>
    <w:rsid w:val="001013E9"/>
    <w:rsid w:val="00102724"/>
    <w:rsid w:val="001078B1"/>
    <w:rsid w:val="0011262F"/>
    <w:rsid w:val="0011486F"/>
    <w:rsid w:val="00117D60"/>
    <w:rsid w:val="00120AA5"/>
    <w:rsid w:val="0012107B"/>
    <w:rsid w:val="0013496D"/>
    <w:rsid w:val="001377CD"/>
    <w:rsid w:val="00137D2E"/>
    <w:rsid w:val="001448F8"/>
    <w:rsid w:val="00145695"/>
    <w:rsid w:val="00146BF7"/>
    <w:rsid w:val="00147568"/>
    <w:rsid w:val="00153552"/>
    <w:rsid w:val="00154D3A"/>
    <w:rsid w:val="00162AA7"/>
    <w:rsid w:val="00162E2F"/>
    <w:rsid w:val="00164BF8"/>
    <w:rsid w:val="00171359"/>
    <w:rsid w:val="00171E03"/>
    <w:rsid w:val="00172801"/>
    <w:rsid w:val="00174515"/>
    <w:rsid w:val="001803DA"/>
    <w:rsid w:val="00180665"/>
    <w:rsid w:val="00185BC0"/>
    <w:rsid w:val="00187B86"/>
    <w:rsid w:val="00191BA6"/>
    <w:rsid w:val="00193DD1"/>
    <w:rsid w:val="00194180"/>
    <w:rsid w:val="00196253"/>
    <w:rsid w:val="001A0869"/>
    <w:rsid w:val="001A2364"/>
    <w:rsid w:val="001A3549"/>
    <w:rsid w:val="001A5DF5"/>
    <w:rsid w:val="001B141A"/>
    <w:rsid w:val="001B2FC8"/>
    <w:rsid w:val="001C21FC"/>
    <w:rsid w:val="001C31ED"/>
    <w:rsid w:val="001C33C1"/>
    <w:rsid w:val="001C4FC4"/>
    <w:rsid w:val="001C6924"/>
    <w:rsid w:val="001C7986"/>
    <w:rsid w:val="001D1B2D"/>
    <w:rsid w:val="001D45ED"/>
    <w:rsid w:val="001D4743"/>
    <w:rsid w:val="001E0E6C"/>
    <w:rsid w:val="001E2A29"/>
    <w:rsid w:val="001E408F"/>
    <w:rsid w:val="001E445F"/>
    <w:rsid w:val="001F39F3"/>
    <w:rsid w:val="002007DD"/>
    <w:rsid w:val="00203197"/>
    <w:rsid w:val="00207B80"/>
    <w:rsid w:val="00213723"/>
    <w:rsid w:val="00214CF2"/>
    <w:rsid w:val="002177BE"/>
    <w:rsid w:val="00217DD3"/>
    <w:rsid w:val="0022135E"/>
    <w:rsid w:val="00231587"/>
    <w:rsid w:val="00232CCD"/>
    <w:rsid w:val="00242B4D"/>
    <w:rsid w:val="002436A3"/>
    <w:rsid w:val="00260980"/>
    <w:rsid w:val="002638BF"/>
    <w:rsid w:val="00265BDF"/>
    <w:rsid w:val="0027152D"/>
    <w:rsid w:val="002827B6"/>
    <w:rsid w:val="0029008D"/>
    <w:rsid w:val="00292A9C"/>
    <w:rsid w:val="00295BBC"/>
    <w:rsid w:val="002A064D"/>
    <w:rsid w:val="002A5AD1"/>
    <w:rsid w:val="002D0663"/>
    <w:rsid w:val="002D0D0C"/>
    <w:rsid w:val="002E0013"/>
    <w:rsid w:val="002E3C01"/>
    <w:rsid w:val="002E3DAA"/>
    <w:rsid w:val="002E63CA"/>
    <w:rsid w:val="002F1DF5"/>
    <w:rsid w:val="002F2013"/>
    <w:rsid w:val="002F45FF"/>
    <w:rsid w:val="0030726C"/>
    <w:rsid w:val="00310E10"/>
    <w:rsid w:val="00312D92"/>
    <w:rsid w:val="00315906"/>
    <w:rsid w:val="003200E3"/>
    <w:rsid w:val="00322119"/>
    <w:rsid w:val="00323B40"/>
    <w:rsid w:val="00324969"/>
    <w:rsid w:val="00331915"/>
    <w:rsid w:val="003362D7"/>
    <w:rsid w:val="003372B9"/>
    <w:rsid w:val="00337D63"/>
    <w:rsid w:val="00342BBF"/>
    <w:rsid w:val="003449DF"/>
    <w:rsid w:val="0034709F"/>
    <w:rsid w:val="003603FD"/>
    <w:rsid w:val="0036139B"/>
    <w:rsid w:val="00371437"/>
    <w:rsid w:val="00381399"/>
    <w:rsid w:val="0038368D"/>
    <w:rsid w:val="0038500D"/>
    <w:rsid w:val="003853DE"/>
    <w:rsid w:val="00385487"/>
    <w:rsid w:val="00387B27"/>
    <w:rsid w:val="00391096"/>
    <w:rsid w:val="0039253F"/>
    <w:rsid w:val="003971D0"/>
    <w:rsid w:val="00397C8E"/>
    <w:rsid w:val="003A07E7"/>
    <w:rsid w:val="003A4DE7"/>
    <w:rsid w:val="003A61D6"/>
    <w:rsid w:val="003A7AA8"/>
    <w:rsid w:val="003B09DD"/>
    <w:rsid w:val="003B780E"/>
    <w:rsid w:val="003C3A05"/>
    <w:rsid w:val="003C5AF7"/>
    <w:rsid w:val="003C71D5"/>
    <w:rsid w:val="003D0CA7"/>
    <w:rsid w:val="003D2D22"/>
    <w:rsid w:val="003E30D3"/>
    <w:rsid w:val="003E3DE2"/>
    <w:rsid w:val="003E46F6"/>
    <w:rsid w:val="003E68A4"/>
    <w:rsid w:val="003E68DC"/>
    <w:rsid w:val="003F6B72"/>
    <w:rsid w:val="00400217"/>
    <w:rsid w:val="00400A56"/>
    <w:rsid w:val="00403AF9"/>
    <w:rsid w:val="00405F66"/>
    <w:rsid w:val="00411690"/>
    <w:rsid w:val="004124BD"/>
    <w:rsid w:val="00412655"/>
    <w:rsid w:val="0041716F"/>
    <w:rsid w:val="00420D51"/>
    <w:rsid w:val="00422A28"/>
    <w:rsid w:val="004249DD"/>
    <w:rsid w:val="004372E6"/>
    <w:rsid w:val="00437AEC"/>
    <w:rsid w:val="00441008"/>
    <w:rsid w:val="00442370"/>
    <w:rsid w:val="00442B1C"/>
    <w:rsid w:val="004453C7"/>
    <w:rsid w:val="004455E2"/>
    <w:rsid w:val="00445B8F"/>
    <w:rsid w:val="004551E6"/>
    <w:rsid w:val="004554F5"/>
    <w:rsid w:val="00456992"/>
    <w:rsid w:val="00460697"/>
    <w:rsid w:val="0047287D"/>
    <w:rsid w:val="00474F70"/>
    <w:rsid w:val="00476E70"/>
    <w:rsid w:val="00481D19"/>
    <w:rsid w:val="00493176"/>
    <w:rsid w:val="00496B8B"/>
    <w:rsid w:val="004A0A7D"/>
    <w:rsid w:val="004A0DFF"/>
    <w:rsid w:val="004A697A"/>
    <w:rsid w:val="004A7FD6"/>
    <w:rsid w:val="004B49FD"/>
    <w:rsid w:val="004C2FA5"/>
    <w:rsid w:val="004C5489"/>
    <w:rsid w:val="004D64C0"/>
    <w:rsid w:val="004E084D"/>
    <w:rsid w:val="004E0978"/>
    <w:rsid w:val="004E3FC4"/>
    <w:rsid w:val="004E4520"/>
    <w:rsid w:val="004E587A"/>
    <w:rsid w:val="004E759E"/>
    <w:rsid w:val="004F45F4"/>
    <w:rsid w:val="004F7DAB"/>
    <w:rsid w:val="005003B9"/>
    <w:rsid w:val="0050047F"/>
    <w:rsid w:val="0050307E"/>
    <w:rsid w:val="00503EFA"/>
    <w:rsid w:val="0051251A"/>
    <w:rsid w:val="005147A1"/>
    <w:rsid w:val="00514B51"/>
    <w:rsid w:val="00523265"/>
    <w:rsid w:val="00523466"/>
    <w:rsid w:val="00525630"/>
    <w:rsid w:val="00531E97"/>
    <w:rsid w:val="00532C5C"/>
    <w:rsid w:val="005353A7"/>
    <w:rsid w:val="005364E3"/>
    <w:rsid w:val="00541772"/>
    <w:rsid w:val="005424BE"/>
    <w:rsid w:val="00545F05"/>
    <w:rsid w:val="005477A3"/>
    <w:rsid w:val="0056136E"/>
    <w:rsid w:val="00563D01"/>
    <w:rsid w:val="00566CE5"/>
    <w:rsid w:val="00567458"/>
    <w:rsid w:val="005709F8"/>
    <w:rsid w:val="0057599E"/>
    <w:rsid w:val="00581706"/>
    <w:rsid w:val="00592ADE"/>
    <w:rsid w:val="00593D02"/>
    <w:rsid w:val="005A4B34"/>
    <w:rsid w:val="005B006E"/>
    <w:rsid w:val="005B6E3A"/>
    <w:rsid w:val="005C2BB6"/>
    <w:rsid w:val="005C55EA"/>
    <w:rsid w:val="005D521E"/>
    <w:rsid w:val="005D6206"/>
    <w:rsid w:val="005E42A4"/>
    <w:rsid w:val="005E6790"/>
    <w:rsid w:val="005F0284"/>
    <w:rsid w:val="005F4D60"/>
    <w:rsid w:val="00603374"/>
    <w:rsid w:val="0060390E"/>
    <w:rsid w:val="00604575"/>
    <w:rsid w:val="006110F1"/>
    <w:rsid w:val="00613B51"/>
    <w:rsid w:val="0061762F"/>
    <w:rsid w:val="00625A00"/>
    <w:rsid w:val="00625AB0"/>
    <w:rsid w:val="00630026"/>
    <w:rsid w:val="00632A46"/>
    <w:rsid w:val="0063325F"/>
    <w:rsid w:val="00633E87"/>
    <w:rsid w:val="00634A6E"/>
    <w:rsid w:val="00635CC5"/>
    <w:rsid w:val="006373B2"/>
    <w:rsid w:val="006401BB"/>
    <w:rsid w:val="00650B8F"/>
    <w:rsid w:val="00652217"/>
    <w:rsid w:val="006524B2"/>
    <w:rsid w:val="00653E59"/>
    <w:rsid w:val="0065482F"/>
    <w:rsid w:val="00661643"/>
    <w:rsid w:val="00663435"/>
    <w:rsid w:val="0066439B"/>
    <w:rsid w:val="0066467D"/>
    <w:rsid w:val="0066685F"/>
    <w:rsid w:val="00672596"/>
    <w:rsid w:val="00673588"/>
    <w:rsid w:val="00674E04"/>
    <w:rsid w:val="00676864"/>
    <w:rsid w:val="006773FA"/>
    <w:rsid w:val="00677A2A"/>
    <w:rsid w:val="00677BE6"/>
    <w:rsid w:val="0068700E"/>
    <w:rsid w:val="006A5305"/>
    <w:rsid w:val="006A5419"/>
    <w:rsid w:val="006A594F"/>
    <w:rsid w:val="006A7CB2"/>
    <w:rsid w:val="006B219C"/>
    <w:rsid w:val="006B3BCC"/>
    <w:rsid w:val="006B50F3"/>
    <w:rsid w:val="006C4ED6"/>
    <w:rsid w:val="006C7DF6"/>
    <w:rsid w:val="006D15FF"/>
    <w:rsid w:val="006D1FFC"/>
    <w:rsid w:val="006D3B74"/>
    <w:rsid w:val="006D3E33"/>
    <w:rsid w:val="006D7C10"/>
    <w:rsid w:val="006E4D0B"/>
    <w:rsid w:val="006E6883"/>
    <w:rsid w:val="006F3BBD"/>
    <w:rsid w:val="007039A3"/>
    <w:rsid w:val="0071529B"/>
    <w:rsid w:val="00721CA9"/>
    <w:rsid w:val="00723D1E"/>
    <w:rsid w:val="00724DCC"/>
    <w:rsid w:val="007264FA"/>
    <w:rsid w:val="00727C74"/>
    <w:rsid w:val="00741E34"/>
    <w:rsid w:val="0074260F"/>
    <w:rsid w:val="00742964"/>
    <w:rsid w:val="00744255"/>
    <w:rsid w:val="0075102A"/>
    <w:rsid w:val="00762883"/>
    <w:rsid w:val="00763106"/>
    <w:rsid w:val="00764776"/>
    <w:rsid w:val="00765909"/>
    <w:rsid w:val="00765A06"/>
    <w:rsid w:val="00765E35"/>
    <w:rsid w:val="00770CF0"/>
    <w:rsid w:val="00773635"/>
    <w:rsid w:val="007764F4"/>
    <w:rsid w:val="007772C4"/>
    <w:rsid w:val="00781484"/>
    <w:rsid w:val="00782350"/>
    <w:rsid w:val="00785A58"/>
    <w:rsid w:val="0079200E"/>
    <w:rsid w:val="00796299"/>
    <w:rsid w:val="007A12AA"/>
    <w:rsid w:val="007A194D"/>
    <w:rsid w:val="007A4653"/>
    <w:rsid w:val="007B4A8C"/>
    <w:rsid w:val="007C0C23"/>
    <w:rsid w:val="007C0D5C"/>
    <w:rsid w:val="007C408E"/>
    <w:rsid w:val="007C75B4"/>
    <w:rsid w:val="007D36FE"/>
    <w:rsid w:val="007D41B1"/>
    <w:rsid w:val="007D721C"/>
    <w:rsid w:val="007E5EA2"/>
    <w:rsid w:val="007F11B9"/>
    <w:rsid w:val="007F3C7A"/>
    <w:rsid w:val="007F699F"/>
    <w:rsid w:val="00800194"/>
    <w:rsid w:val="00800483"/>
    <w:rsid w:val="008023D1"/>
    <w:rsid w:val="00816E03"/>
    <w:rsid w:val="00817057"/>
    <w:rsid w:val="0082210B"/>
    <w:rsid w:val="008249D8"/>
    <w:rsid w:val="00827AA1"/>
    <w:rsid w:val="0083065F"/>
    <w:rsid w:val="00835AC0"/>
    <w:rsid w:val="00835EEF"/>
    <w:rsid w:val="008372EF"/>
    <w:rsid w:val="00842CBB"/>
    <w:rsid w:val="00843990"/>
    <w:rsid w:val="00843E53"/>
    <w:rsid w:val="0084446C"/>
    <w:rsid w:val="008447E9"/>
    <w:rsid w:val="00845FED"/>
    <w:rsid w:val="00851152"/>
    <w:rsid w:val="00851C44"/>
    <w:rsid w:val="00853631"/>
    <w:rsid w:val="008631E4"/>
    <w:rsid w:val="00863C2D"/>
    <w:rsid w:val="00864F39"/>
    <w:rsid w:val="0087075D"/>
    <w:rsid w:val="0087106C"/>
    <w:rsid w:val="00871B2A"/>
    <w:rsid w:val="008757F7"/>
    <w:rsid w:val="00880654"/>
    <w:rsid w:val="00882560"/>
    <w:rsid w:val="008838EF"/>
    <w:rsid w:val="00887945"/>
    <w:rsid w:val="00893A9B"/>
    <w:rsid w:val="00894078"/>
    <w:rsid w:val="0089459B"/>
    <w:rsid w:val="008B06B1"/>
    <w:rsid w:val="008B1FEA"/>
    <w:rsid w:val="008B220C"/>
    <w:rsid w:val="008B29FC"/>
    <w:rsid w:val="008B5945"/>
    <w:rsid w:val="008C04F9"/>
    <w:rsid w:val="008D215A"/>
    <w:rsid w:val="008D4272"/>
    <w:rsid w:val="008D5EF7"/>
    <w:rsid w:val="008E0C62"/>
    <w:rsid w:val="008F1B3B"/>
    <w:rsid w:val="008F4DB4"/>
    <w:rsid w:val="008F74A9"/>
    <w:rsid w:val="00900C39"/>
    <w:rsid w:val="00905105"/>
    <w:rsid w:val="00906515"/>
    <w:rsid w:val="0091072A"/>
    <w:rsid w:val="00910828"/>
    <w:rsid w:val="00917E42"/>
    <w:rsid w:val="00927B84"/>
    <w:rsid w:val="0093007F"/>
    <w:rsid w:val="00930884"/>
    <w:rsid w:val="0093138C"/>
    <w:rsid w:val="00931B4B"/>
    <w:rsid w:val="00934404"/>
    <w:rsid w:val="00940FD2"/>
    <w:rsid w:val="00942E71"/>
    <w:rsid w:val="009439A6"/>
    <w:rsid w:val="00944623"/>
    <w:rsid w:val="009469D7"/>
    <w:rsid w:val="00956327"/>
    <w:rsid w:val="00956621"/>
    <w:rsid w:val="00962CF7"/>
    <w:rsid w:val="00974F27"/>
    <w:rsid w:val="00977369"/>
    <w:rsid w:val="00982F0F"/>
    <w:rsid w:val="00983AC6"/>
    <w:rsid w:val="00987061"/>
    <w:rsid w:val="00994ABE"/>
    <w:rsid w:val="00995CD3"/>
    <w:rsid w:val="009A16DE"/>
    <w:rsid w:val="009A37AD"/>
    <w:rsid w:val="009A5660"/>
    <w:rsid w:val="009A5B4F"/>
    <w:rsid w:val="009A7D6F"/>
    <w:rsid w:val="009B4BA2"/>
    <w:rsid w:val="009B4D29"/>
    <w:rsid w:val="009C017A"/>
    <w:rsid w:val="009C6361"/>
    <w:rsid w:val="009D4C71"/>
    <w:rsid w:val="009D6ECC"/>
    <w:rsid w:val="009D7F37"/>
    <w:rsid w:val="009E3730"/>
    <w:rsid w:val="009F1F22"/>
    <w:rsid w:val="009F7125"/>
    <w:rsid w:val="00A04345"/>
    <w:rsid w:val="00A066A7"/>
    <w:rsid w:val="00A1200F"/>
    <w:rsid w:val="00A1312A"/>
    <w:rsid w:val="00A208DC"/>
    <w:rsid w:val="00A21DCA"/>
    <w:rsid w:val="00A335B4"/>
    <w:rsid w:val="00A368CD"/>
    <w:rsid w:val="00A3734B"/>
    <w:rsid w:val="00A46DA7"/>
    <w:rsid w:val="00A51E18"/>
    <w:rsid w:val="00A6184F"/>
    <w:rsid w:val="00A623A9"/>
    <w:rsid w:val="00A73271"/>
    <w:rsid w:val="00A75C3E"/>
    <w:rsid w:val="00A871A1"/>
    <w:rsid w:val="00A91BDD"/>
    <w:rsid w:val="00AA19FD"/>
    <w:rsid w:val="00AA3687"/>
    <w:rsid w:val="00AA6954"/>
    <w:rsid w:val="00AB4358"/>
    <w:rsid w:val="00AB4847"/>
    <w:rsid w:val="00AC3936"/>
    <w:rsid w:val="00AD0019"/>
    <w:rsid w:val="00AD1050"/>
    <w:rsid w:val="00AD41BC"/>
    <w:rsid w:val="00AD5C77"/>
    <w:rsid w:val="00AD689B"/>
    <w:rsid w:val="00AE05EB"/>
    <w:rsid w:val="00AE4DD8"/>
    <w:rsid w:val="00AE5DCD"/>
    <w:rsid w:val="00AE66A4"/>
    <w:rsid w:val="00AE7492"/>
    <w:rsid w:val="00AF369F"/>
    <w:rsid w:val="00AF571F"/>
    <w:rsid w:val="00B05C9A"/>
    <w:rsid w:val="00B1397A"/>
    <w:rsid w:val="00B17D72"/>
    <w:rsid w:val="00B25580"/>
    <w:rsid w:val="00B25D57"/>
    <w:rsid w:val="00B33B4E"/>
    <w:rsid w:val="00B33C6C"/>
    <w:rsid w:val="00B34896"/>
    <w:rsid w:val="00B45CCF"/>
    <w:rsid w:val="00B46448"/>
    <w:rsid w:val="00B509F3"/>
    <w:rsid w:val="00B50A1B"/>
    <w:rsid w:val="00B52D94"/>
    <w:rsid w:val="00B622B2"/>
    <w:rsid w:val="00B668D4"/>
    <w:rsid w:val="00B74C6B"/>
    <w:rsid w:val="00B85860"/>
    <w:rsid w:val="00B90908"/>
    <w:rsid w:val="00B911FB"/>
    <w:rsid w:val="00B918B5"/>
    <w:rsid w:val="00B91AF8"/>
    <w:rsid w:val="00B955A9"/>
    <w:rsid w:val="00B9790B"/>
    <w:rsid w:val="00B97AB2"/>
    <w:rsid w:val="00BA70EC"/>
    <w:rsid w:val="00BB1568"/>
    <w:rsid w:val="00BB189C"/>
    <w:rsid w:val="00BB1AEE"/>
    <w:rsid w:val="00BB2C47"/>
    <w:rsid w:val="00BC3565"/>
    <w:rsid w:val="00BD0B30"/>
    <w:rsid w:val="00BD2896"/>
    <w:rsid w:val="00BD6E42"/>
    <w:rsid w:val="00BD780D"/>
    <w:rsid w:val="00BD7846"/>
    <w:rsid w:val="00BE73CE"/>
    <w:rsid w:val="00BF075D"/>
    <w:rsid w:val="00BF2377"/>
    <w:rsid w:val="00BF3546"/>
    <w:rsid w:val="00C00656"/>
    <w:rsid w:val="00C030FC"/>
    <w:rsid w:val="00C1061C"/>
    <w:rsid w:val="00C13F51"/>
    <w:rsid w:val="00C17353"/>
    <w:rsid w:val="00C26EC3"/>
    <w:rsid w:val="00C3209B"/>
    <w:rsid w:val="00C34206"/>
    <w:rsid w:val="00C34665"/>
    <w:rsid w:val="00C361FC"/>
    <w:rsid w:val="00C40ED6"/>
    <w:rsid w:val="00C5144E"/>
    <w:rsid w:val="00C51EA8"/>
    <w:rsid w:val="00C550EF"/>
    <w:rsid w:val="00C64FEB"/>
    <w:rsid w:val="00C67264"/>
    <w:rsid w:val="00C70400"/>
    <w:rsid w:val="00C728CC"/>
    <w:rsid w:val="00C73D66"/>
    <w:rsid w:val="00C743FC"/>
    <w:rsid w:val="00C7440A"/>
    <w:rsid w:val="00C75480"/>
    <w:rsid w:val="00C75F2C"/>
    <w:rsid w:val="00C76ADE"/>
    <w:rsid w:val="00C80F1E"/>
    <w:rsid w:val="00C87686"/>
    <w:rsid w:val="00C91D36"/>
    <w:rsid w:val="00C921DF"/>
    <w:rsid w:val="00C92238"/>
    <w:rsid w:val="00C93763"/>
    <w:rsid w:val="00CA2662"/>
    <w:rsid w:val="00CA6A00"/>
    <w:rsid w:val="00CA6F61"/>
    <w:rsid w:val="00CA7A35"/>
    <w:rsid w:val="00CB2CC1"/>
    <w:rsid w:val="00CB4190"/>
    <w:rsid w:val="00CC5227"/>
    <w:rsid w:val="00CD4DEF"/>
    <w:rsid w:val="00CD65D6"/>
    <w:rsid w:val="00CE29E8"/>
    <w:rsid w:val="00CE3F7F"/>
    <w:rsid w:val="00CE7650"/>
    <w:rsid w:val="00CF2638"/>
    <w:rsid w:val="00CF2B1B"/>
    <w:rsid w:val="00CF41A6"/>
    <w:rsid w:val="00CF7FC5"/>
    <w:rsid w:val="00D0014D"/>
    <w:rsid w:val="00D06014"/>
    <w:rsid w:val="00D07541"/>
    <w:rsid w:val="00D14367"/>
    <w:rsid w:val="00D15EBB"/>
    <w:rsid w:val="00D17B54"/>
    <w:rsid w:val="00D238C2"/>
    <w:rsid w:val="00D24ED9"/>
    <w:rsid w:val="00D266D5"/>
    <w:rsid w:val="00D2675A"/>
    <w:rsid w:val="00D352BD"/>
    <w:rsid w:val="00D3549B"/>
    <w:rsid w:val="00D36AC8"/>
    <w:rsid w:val="00D41153"/>
    <w:rsid w:val="00D4144B"/>
    <w:rsid w:val="00D41877"/>
    <w:rsid w:val="00D47D58"/>
    <w:rsid w:val="00D51CDF"/>
    <w:rsid w:val="00D5534A"/>
    <w:rsid w:val="00D56515"/>
    <w:rsid w:val="00D57AC4"/>
    <w:rsid w:val="00D61405"/>
    <w:rsid w:val="00D76C96"/>
    <w:rsid w:val="00D80AF5"/>
    <w:rsid w:val="00D81FE2"/>
    <w:rsid w:val="00D85DF9"/>
    <w:rsid w:val="00D936EA"/>
    <w:rsid w:val="00D95C8C"/>
    <w:rsid w:val="00DA0935"/>
    <w:rsid w:val="00DA0FF8"/>
    <w:rsid w:val="00DA13FD"/>
    <w:rsid w:val="00DA7036"/>
    <w:rsid w:val="00DA7D6F"/>
    <w:rsid w:val="00DB3633"/>
    <w:rsid w:val="00DB5007"/>
    <w:rsid w:val="00DD5223"/>
    <w:rsid w:val="00DE077A"/>
    <w:rsid w:val="00DE0E5D"/>
    <w:rsid w:val="00DE2DA0"/>
    <w:rsid w:val="00DE6C6B"/>
    <w:rsid w:val="00DF1BC3"/>
    <w:rsid w:val="00DF2DF9"/>
    <w:rsid w:val="00DF52B0"/>
    <w:rsid w:val="00DF7B13"/>
    <w:rsid w:val="00E017D0"/>
    <w:rsid w:val="00E037A7"/>
    <w:rsid w:val="00E03922"/>
    <w:rsid w:val="00E06684"/>
    <w:rsid w:val="00E1015F"/>
    <w:rsid w:val="00E11E5B"/>
    <w:rsid w:val="00E15F3E"/>
    <w:rsid w:val="00E16BAB"/>
    <w:rsid w:val="00E23608"/>
    <w:rsid w:val="00E27D97"/>
    <w:rsid w:val="00E3342E"/>
    <w:rsid w:val="00E34745"/>
    <w:rsid w:val="00E40C6D"/>
    <w:rsid w:val="00E429BA"/>
    <w:rsid w:val="00E50C78"/>
    <w:rsid w:val="00E50EA6"/>
    <w:rsid w:val="00E522F0"/>
    <w:rsid w:val="00E56583"/>
    <w:rsid w:val="00E56F0B"/>
    <w:rsid w:val="00E62D79"/>
    <w:rsid w:val="00E643FF"/>
    <w:rsid w:val="00E7591D"/>
    <w:rsid w:val="00E765DA"/>
    <w:rsid w:val="00E77D04"/>
    <w:rsid w:val="00E83299"/>
    <w:rsid w:val="00E868FF"/>
    <w:rsid w:val="00E94C9F"/>
    <w:rsid w:val="00EA16B6"/>
    <w:rsid w:val="00EA65EC"/>
    <w:rsid w:val="00EA7F0B"/>
    <w:rsid w:val="00EB2751"/>
    <w:rsid w:val="00EB2F79"/>
    <w:rsid w:val="00EB5419"/>
    <w:rsid w:val="00EC22F8"/>
    <w:rsid w:val="00EC29EF"/>
    <w:rsid w:val="00EC2CE4"/>
    <w:rsid w:val="00EC366D"/>
    <w:rsid w:val="00EC41C6"/>
    <w:rsid w:val="00ED2642"/>
    <w:rsid w:val="00ED2D1E"/>
    <w:rsid w:val="00ED34D9"/>
    <w:rsid w:val="00EE0152"/>
    <w:rsid w:val="00EE0344"/>
    <w:rsid w:val="00EE0B31"/>
    <w:rsid w:val="00EE3FAB"/>
    <w:rsid w:val="00EE65A5"/>
    <w:rsid w:val="00EF0E5E"/>
    <w:rsid w:val="00EF6038"/>
    <w:rsid w:val="00EF742D"/>
    <w:rsid w:val="00F0363F"/>
    <w:rsid w:val="00F03B3D"/>
    <w:rsid w:val="00F0432B"/>
    <w:rsid w:val="00F06B96"/>
    <w:rsid w:val="00F1323C"/>
    <w:rsid w:val="00F212B1"/>
    <w:rsid w:val="00F21C68"/>
    <w:rsid w:val="00F229AC"/>
    <w:rsid w:val="00F22EA1"/>
    <w:rsid w:val="00F34955"/>
    <w:rsid w:val="00F35696"/>
    <w:rsid w:val="00F5181A"/>
    <w:rsid w:val="00F52134"/>
    <w:rsid w:val="00F531D5"/>
    <w:rsid w:val="00F53751"/>
    <w:rsid w:val="00F57E97"/>
    <w:rsid w:val="00F604BA"/>
    <w:rsid w:val="00F63C04"/>
    <w:rsid w:val="00F70D0B"/>
    <w:rsid w:val="00F74565"/>
    <w:rsid w:val="00F82C0D"/>
    <w:rsid w:val="00F82E82"/>
    <w:rsid w:val="00F907F1"/>
    <w:rsid w:val="00F92CA4"/>
    <w:rsid w:val="00F92E76"/>
    <w:rsid w:val="00F943F8"/>
    <w:rsid w:val="00FA152D"/>
    <w:rsid w:val="00FA3DB1"/>
    <w:rsid w:val="00FB6172"/>
    <w:rsid w:val="00FC2BFC"/>
    <w:rsid w:val="00FC4472"/>
    <w:rsid w:val="00FC5083"/>
    <w:rsid w:val="00FC5C59"/>
    <w:rsid w:val="00FD4D71"/>
    <w:rsid w:val="00FE0166"/>
    <w:rsid w:val="00FE542A"/>
    <w:rsid w:val="00FE75B1"/>
    <w:rsid w:val="00FF06C3"/>
    <w:rsid w:val="00FF344D"/>
    <w:rsid w:val="00FF5E71"/>
    <w:rsid w:val="00FF7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5B337A6-2D07-4D60-A918-46CC8C5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50"/>
    <w:rPr>
      <w:sz w:val="28"/>
    </w:rPr>
  </w:style>
  <w:style w:type="paragraph" w:styleId="Heading1">
    <w:name w:val="heading 1"/>
    <w:basedOn w:val="Normal"/>
    <w:next w:val="Normal"/>
    <w:qFormat/>
    <w:rsid w:val="000E7550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qFormat/>
    <w:rsid w:val="000E7550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Heading3">
    <w:name w:val="heading 3"/>
    <w:basedOn w:val="Normal"/>
    <w:next w:val="Normal"/>
    <w:qFormat/>
    <w:rsid w:val="000E755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E7550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0E75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75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7550"/>
  </w:style>
  <w:style w:type="paragraph" w:customStyle="1" w:styleId="1">
    <w:name w:val="Ñòèëü1"/>
    <w:basedOn w:val="Normal"/>
    <w:rsid w:val="000E7550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">
    <w:name w:val="Àáçàö ñ îòñòóï"/>
    <w:next w:val="Normal"/>
    <w:rsid w:val="000E7550"/>
    <w:pPr>
      <w:spacing w:before="120"/>
      <w:ind w:firstLine="720"/>
      <w:jc w:val="both"/>
    </w:pPr>
    <w:rPr>
      <w:noProof/>
      <w:sz w:val="28"/>
    </w:rPr>
  </w:style>
  <w:style w:type="paragraph" w:styleId="BodyText">
    <w:name w:val="Body Text"/>
    <w:basedOn w:val="Normal"/>
    <w:rsid w:val="000E7550"/>
    <w:pPr>
      <w:jc w:val="both"/>
    </w:pPr>
  </w:style>
  <w:style w:type="paragraph" w:styleId="BalloonText">
    <w:name w:val="Balloon Text"/>
    <w:basedOn w:val="Normal"/>
    <w:link w:val="a8"/>
    <w:uiPriority w:val="99"/>
    <w:semiHidden/>
    <w:rsid w:val="001D1B2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E15F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15F3E"/>
    <w:rPr>
      <w:sz w:val="28"/>
    </w:rPr>
  </w:style>
  <w:style w:type="character" w:customStyle="1" w:styleId="WW8Num1z0">
    <w:name w:val="WW8Num1z0"/>
    <w:rsid w:val="000B30B4"/>
    <w:rPr>
      <w:rFonts w:hint="default"/>
    </w:rPr>
  </w:style>
  <w:style w:type="character" w:customStyle="1" w:styleId="WW8Num1z1">
    <w:name w:val="WW8Num1z1"/>
    <w:rsid w:val="000B30B4"/>
  </w:style>
  <w:style w:type="character" w:customStyle="1" w:styleId="WW8Num1z2">
    <w:name w:val="WW8Num1z2"/>
    <w:rsid w:val="000B30B4"/>
  </w:style>
  <w:style w:type="character" w:customStyle="1" w:styleId="WW8Num1z3">
    <w:name w:val="WW8Num1z3"/>
    <w:rsid w:val="000B30B4"/>
  </w:style>
  <w:style w:type="character" w:customStyle="1" w:styleId="WW8Num1z4">
    <w:name w:val="WW8Num1z4"/>
    <w:rsid w:val="000B30B4"/>
  </w:style>
  <w:style w:type="character" w:customStyle="1" w:styleId="WW8Num1z5">
    <w:name w:val="WW8Num1z5"/>
    <w:rsid w:val="000B30B4"/>
  </w:style>
  <w:style w:type="character" w:customStyle="1" w:styleId="WW8Num1z6">
    <w:name w:val="WW8Num1z6"/>
    <w:rsid w:val="000B30B4"/>
  </w:style>
  <w:style w:type="character" w:customStyle="1" w:styleId="WW8Num1z7">
    <w:name w:val="WW8Num1z7"/>
    <w:rsid w:val="000B30B4"/>
  </w:style>
  <w:style w:type="character" w:customStyle="1" w:styleId="WW8Num1z8">
    <w:name w:val="WW8Num1z8"/>
    <w:rsid w:val="000B30B4"/>
  </w:style>
  <w:style w:type="character" w:customStyle="1" w:styleId="WW8Num2z0">
    <w:name w:val="WW8Num2z0"/>
    <w:rsid w:val="000B30B4"/>
    <w:rPr>
      <w:rFonts w:hint="default"/>
    </w:rPr>
  </w:style>
  <w:style w:type="character" w:customStyle="1" w:styleId="WW8Num2z1">
    <w:name w:val="WW8Num2z1"/>
    <w:rsid w:val="000B30B4"/>
  </w:style>
  <w:style w:type="character" w:customStyle="1" w:styleId="WW8Num2z2">
    <w:name w:val="WW8Num2z2"/>
    <w:rsid w:val="000B30B4"/>
  </w:style>
  <w:style w:type="character" w:customStyle="1" w:styleId="WW8Num2z3">
    <w:name w:val="WW8Num2z3"/>
    <w:rsid w:val="000B30B4"/>
  </w:style>
  <w:style w:type="character" w:customStyle="1" w:styleId="WW8Num2z4">
    <w:name w:val="WW8Num2z4"/>
    <w:rsid w:val="000B30B4"/>
  </w:style>
  <w:style w:type="character" w:customStyle="1" w:styleId="WW8Num2z5">
    <w:name w:val="WW8Num2z5"/>
    <w:rsid w:val="000B30B4"/>
  </w:style>
  <w:style w:type="character" w:customStyle="1" w:styleId="WW8Num2z6">
    <w:name w:val="WW8Num2z6"/>
    <w:rsid w:val="000B30B4"/>
  </w:style>
  <w:style w:type="character" w:customStyle="1" w:styleId="WW8Num2z7">
    <w:name w:val="WW8Num2z7"/>
    <w:rsid w:val="000B30B4"/>
  </w:style>
  <w:style w:type="character" w:customStyle="1" w:styleId="WW8Num2z8">
    <w:name w:val="WW8Num2z8"/>
    <w:rsid w:val="000B30B4"/>
  </w:style>
  <w:style w:type="character" w:customStyle="1" w:styleId="WW8Num3z0">
    <w:name w:val="WW8Num3z0"/>
    <w:rsid w:val="000B30B4"/>
    <w:rPr>
      <w:color w:val="auto"/>
    </w:rPr>
  </w:style>
  <w:style w:type="character" w:customStyle="1" w:styleId="WW8Num3z1">
    <w:name w:val="WW8Num3z1"/>
    <w:rsid w:val="000B30B4"/>
  </w:style>
  <w:style w:type="character" w:customStyle="1" w:styleId="WW8Num3z2">
    <w:name w:val="WW8Num3z2"/>
    <w:rsid w:val="000B30B4"/>
  </w:style>
  <w:style w:type="character" w:customStyle="1" w:styleId="WW8Num3z3">
    <w:name w:val="WW8Num3z3"/>
    <w:rsid w:val="000B30B4"/>
  </w:style>
  <w:style w:type="character" w:customStyle="1" w:styleId="WW8Num3z4">
    <w:name w:val="WW8Num3z4"/>
    <w:rsid w:val="000B30B4"/>
  </w:style>
  <w:style w:type="character" w:customStyle="1" w:styleId="WW8Num3z5">
    <w:name w:val="WW8Num3z5"/>
    <w:rsid w:val="000B30B4"/>
  </w:style>
  <w:style w:type="character" w:customStyle="1" w:styleId="WW8Num3z6">
    <w:name w:val="WW8Num3z6"/>
    <w:rsid w:val="000B30B4"/>
  </w:style>
  <w:style w:type="character" w:customStyle="1" w:styleId="WW8Num3z7">
    <w:name w:val="WW8Num3z7"/>
    <w:rsid w:val="000B30B4"/>
  </w:style>
  <w:style w:type="character" w:customStyle="1" w:styleId="WW8Num3z8">
    <w:name w:val="WW8Num3z8"/>
    <w:rsid w:val="000B30B4"/>
  </w:style>
  <w:style w:type="character" w:customStyle="1" w:styleId="WW8Num4z0">
    <w:name w:val="WW8Num4z0"/>
    <w:rsid w:val="000B30B4"/>
    <w:rPr>
      <w:rFonts w:hint="default"/>
    </w:rPr>
  </w:style>
  <w:style w:type="character" w:customStyle="1" w:styleId="WW8Num4z1">
    <w:name w:val="WW8Num4z1"/>
    <w:rsid w:val="000B30B4"/>
  </w:style>
  <w:style w:type="character" w:customStyle="1" w:styleId="WW8Num4z2">
    <w:name w:val="WW8Num4z2"/>
    <w:rsid w:val="000B30B4"/>
  </w:style>
  <w:style w:type="character" w:customStyle="1" w:styleId="WW8Num4z3">
    <w:name w:val="WW8Num4z3"/>
    <w:rsid w:val="000B30B4"/>
  </w:style>
  <w:style w:type="character" w:customStyle="1" w:styleId="WW8Num4z4">
    <w:name w:val="WW8Num4z4"/>
    <w:rsid w:val="000B30B4"/>
  </w:style>
  <w:style w:type="character" w:customStyle="1" w:styleId="WW8Num4z5">
    <w:name w:val="WW8Num4z5"/>
    <w:rsid w:val="000B30B4"/>
  </w:style>
  <w:style w:type="character" w:customStyle="1" w:styleId="WW8Num4z6">
    <w:name w:val="WW8Num4z6"/>
    <w:rsid w:val="000B30B4"/>
  </w:style>
  <w:style w:type="character" w:customStyle="1" w:styleId="WW8Num4z7">
    <w:name w:val="WW8Num4z7"/>
    <w:rsid w:val="000B30B4"/>
  </w:style>
  <w:style w:type="character" w:customStyle="1" w:styleId="WW8Num4z8">
    <w:name w:val="WW8Num4z8"/>
    <w:rsid w:val="000B30B4"/>
  </w:style>
  <w:style w:type="character" w:customStyle="1" w:styleId="WW8Num5z0">
    <w:name w:val="WW8Num5z0"/>
    <w:rsid w:val="000B30B4"/>
    <w:rPr>
      <w:rFonts w:hint="default"/>
    </w:rPr>
  </w:style>
  <w:style w:type="character" w:customStyle="1" w:styleId="WW8Num5z1">
    <w:name w:val="WW8Num5z1"/>
    <w:rsid w:val="000B30B4"/>
  </w:style>
  <w:style w:type="character" w:customStyle="1" w:styleId="WW8Num5z2">
    <w:name w:val="WW8Num5z2"/>
    <w:rsid w:val="000B30B4"/>
  </w:style>
  <w:style w:type="character" w:customStyle="1" w:styleId="WW8Num5z3">
    <w:name w:val="WW8Num5z3"/>
    <w:rsid w:val="000B30B4"/>
  </w:style>
  <w:style w:type="character" w:customStyle="1" w:styleId="WW8Num5z4">
    <w:name w:val="WW8Num5z4"/>
    <w:rsid w:val="000B30B4"/>
  </w:style>
  <w:style w:type="character" w:customStyle="1" w:styleId="WW8Num5z5">
    <w:name w:val="WW8Num5z5"/>
    <w:rsid w:val="000B30B4"/>
  </w:style>
  <w:style w:type="character" w:customStyle="1" w:styleId="WW8Num5z6">
    <w:name w:val="WW8Num5z6"/>
    <w:rsid w:val="000B30B4"/>
  </w:style>
  <w:style w:type="character" w:customStyle="1" w:styleId="WW8Num5z7">
    <w:name w:val="WW8Num5z7"/>
    <w:rsid w:val="000B30B4"/>
  </w:style>
  <w:style w:type="character" w:customStyle="1" w:styleId="WW8Num5z8">
    <w:name w:val="WW8Num5z8"/>
    <w:rsid w:val="000B30B4"/>
  </w:style>
  <w:style w:type="character" w:customStyle="1" w:styleId="WW8Num6z0">
    <w:name w:val="WW8Num6z0"/>
    <w:rsid w:val="000B30B4"/>
    <w:rPr>
      <w:rFonts w:hint="default"/>
    </w:rPr>
  </w:style>
  <w:style w:type="character" w:customStyle="1" w:styleId="WW8Num6z1">
    <w:name w:val="WW8Num6z1"/>
    <w:rsid w:val="000B30B4"/>
  </w:style>
  <w:style w:type="character" w:customStyle="1" w:styleId="WW8Num6z2">
    <w:name w:val="WW8Num6z2"/>
    <w:rsid w:val="000B30B4"/>
  </w:style>
  <w:style w:type="character" w:customStyle="1" w:styleId="WW8Num6z3">
    <w:name w:val="WW8Num6z3"/>
    <w:rsid w:val="000B30B4"/>
  </w:style>
  <w:style w:type="character" w:customStyle="1" w:styleId="WW8Num6z4">
    <w:name w:val="WW8Num6z4"/>
    <w:rsid w:val="000B30B4"/>
  </w:style>
  <w:style w:type="character" w:customStyle="1" w:styleId="WW8Num6z5">
    <w:name w:val="WW8Num6z5"/>
    <w:rsid w:val="000B30B4"/>
  </w:style>
  <w:style w:type="character" w:customStyle="1" w:styleId="WW8Num6z6">
    <w:name w:val="WW8Num6z6"/>
    <w:rsid w:val="000B30B4"/>
  </w:style>
  <w:style w:type="character" w:customStyle="1" w:styleId="WW8Num6z7">
    <w:name w:val="WW8Num6z7"/>
    <w:rsid w:val="000B30B4"/>
  </w:style>
  <w:style w:type="character" w:customStyle="1" w:styleId="WW8Num6z8">
    <w:name w:val="WW8Num6z8"/>
    <w:rsid w:val="000B30B4"/>
  </w:style>
  <w:style w:type="character" w:customStyle="1" w:styleId="WW8Num7z0">
    <w:name w:val="WW8Num7z0"/>
    <w:rsid w:val="000B30B4"/>
    <w:rPr>
      <w:color w:val="auto"/>
    </w:rPr>
  </w:style>
  <w:style w:type="character" w:customStyle="1" w:styleId="WW8Num7z1">
    <w:name w:val="WW8Num7z1"/>
    <w:rsid w:val="000B30B4"/>
  </w:style>
  <w:style w:type="character" w:customStyle="1" w:styleId="WW8Num7z2">
    <w:name w:val="WW8Num7z2"/>
    <w:rsid w:val="000B30B4"/>
  </w:style>
  <w:style w:type="character" w:customStyle="1" w:styleId="WW8Num7z3">
    <w:name w:val="WW8Num7z3"/>
    <w:rsid w:val="000B30B4"/>
  </w:style>
  <w:style w:type="character" w:customStyle="1" w:styleId="WW8Num7z4">
    <w:name w:val="WW8Num7z4"/>
    <w:rsid w:val="000B30B4"/>
  </w:style>
  <w:style w:type="character" w:customStyle="1" w:styleId="WW8Num7z5">
    <w:name w:val="WW8Num7z5"/>
    <w:rsid w:val="000B30B4"/>
  </w:style>
  <w:style w:type="character" w:customStyle="1" w:styleId="WW8Num7z6">
    <w:name w:val="WW8Num7z6"/>
    <w:rsid w:val="000B30B4"/>
  </w:style>
  <w:style w:type="character" w:customStyle="1" w:styleId="WW8Num7z7">
    <w:name w:val="WW8Num7z7"/>
    <w:rsid w:val="000B30B4"/>
  </w:style>
  <w:style w:type="character" w:customStyle="1" w:styleId="WW8Num7z8">
    <w:name w:val="WW8Num7z8"/>
    <w:rsid w:val="000B30B4"/>
  </w:style>
  <w:style w:type="character" w:customStyle="1" w:styleId="WW8Num8z0">
    <w:name w:val="WW8Num8z0"/>
    <w:rsid w:val="000B30B4"/>
    <w:rPr>
      <w:rFonts w:hint="default"/>
    </w:rPr>
  </w:style>
  <w:style w:type="character" w:customStyle="1" w:styleId="WW8Num8z1">
    <w:name w:val="WW8Num8z1"/>
    <w:rsid w:val="000B30B4"/>
  </w:style>
  <w:style w:type="character" w:customStyle="1" w:styleId="WW8Num8z2">
    <w:name w:val="WW8Num8z2"/>
    <w:rsid w:val="000B30B4"/>
  </w:style>
  <w:style w:type="character" w:customStyle="1" w:styleId="WW8Num8z3">
    <w:name w:val="WW8Num8z3"/>
    <w:rsid w:val="000B30B4"/>
  </w:style>
  <w:style w:type="character" w:customStyle="1" w:styleId="WW8Num8z4">
    <w:name w:val="WW8Num8z4"/>
    <w:rsid w:val="000B30B4"/>
  </w:style>
  <w:style w:type="character" w:customStyle="1" w:styleId="WW8Num8z5">
    <w:name w:val="WW8Num8z5"/>
    <w:rsid w:val="000B30B4"/>
  </w:style>
  <w:style w:type="character" w:customStyle="1" w:styleId="WW8Num8z6">
    <w:name w:val="WW8Num8z6"/>
    <w:rsid w:val="000B30B4"/>
  </w:style>
  <w:style w:type="character" w:customStyle="1" w:styleId="WW8Num8z7">
    <w:name w:val="WW8Num8z7"/>
    <w:rsid w:val="000B30B4"/>
  </w:style>
  <w:style w:type="character" w:customStyle="1" w:styleId="WW8Num8z8">
    <w:name w:val="WW8Num8z8"/>
    <w:rsid w:val="000B30B4"/>
  </w:style>
  <w:style w:type="character" w:customStyle="1" w:styleId="WW8Num9z0">
    <w:name w:val="WW8Num9z0"/>
    <w:rsid w:val="000B30B4"/>
    <w:rPr>
      <w:rFonts w:hint="default"/>
    </w:rPr>
  </w:style>
  <w:style w:type="character" w:customStyle="1" w:styleId="WW8Num9z1">
    <w:name w:val="WW8Num9z1"/>
    <w:rsid w:val="000B30B4"/>
  </w:style>
  <w:style w:type="character" w:customStyle="1" w:styleId="WW8Num9z2">
    <w:name w:val="WW8Num9z2"/>
    <w:rsid w:val="000B30B4"/>
  </w:style>
  <w:style w:type="character" w:customStyle="1" w:styleId="WW8Num9z3">
    <w:name w:val="WW8Num9z3"/>
    <w:rsid w:val="000B30B4"/>
  </w:style>
  <w:style w:type="character" w:customStyle="1" w:styleId="WW8Num9z4">
    <w:name w:val="WW8Num9z4"/>
    <w:rsid w:val="000B30B4"/>
  </w:style>
  <w:style w:type="character" w:customStyle="1" w:styleId="WW8Num9z5">
    <w:name w:val="WW8Num9z5"/>
    <w:rsid w:val="000B30B4"/>
  </w:style>
  <w:style w:type="character" w:customStyle="1" w:styleId="WW8Num9z6">
    <w:name w:val="WW8Num9z6"/>
    <w:rsid w:val="000B30B4"/>
  </w:style>
  <w:style w:type="character" w:customStyle="1" w:styleId="WW8Num9z7">
    <w:name w:val="WW8Num9z7"/>
    <w:rsid w:val="000B30B4"/>
  </w:style>
  <w:style w:type="character" w:customStyle="1" w:styleId="WW8Num9z8">
    <w:name w:val="WW8Num9z8"/>
    <w:rsid w:val="000B30B4"/>
  </w:style>
  <w:style w:type="character" w:customStyle="1" w:styleId="10">
    <w:name w:val="Основной шрифт абзаца1"/>
    <w:rsid w:val="000B30B4"/>
  </w:style>
  <w:style w:type="character" w:styleId="Strong">
    <w:name w:val="Strong"/>
    <w:basedOn w:val="10"/>
    <w:uiPriority w:val="22"/>
    <w:qFormat/>
    <w:rsid w:val="000B30B4"/>
    <w:rPr>
      <w:rFonts w:ascii="Arial" w:hAnsi="Arial" w:cs="Arial" w:hint="default"/>
      <w:b/>
      <w:bCs/>
      <w:color w:val="000000"/>
      <w:sz w:val="15"/>
      <w:szCs w:val="15"/>
    </w:rPr>
  </w:style>
  <w:style w:type="character" w:customStyle="1" w:styleId="a1">
    <w:name w:val="Верхний колонтитул Знак"/>
    <w:basedOn w:val="10"/>
    <w:uiPriority w:val="99"/>
    <w:rsid w:val="000B30B4"/>
    <w:rPr>
      <w:lang w:val="en-US"/>
    </w:rPr>
  </w:style>
  <w:style w:type="paragraph" w:customStyle="1" w:styleId="11">
    <w:name w:val="Заголовок1"/>
    <w:basedOn w:val="Normal"/>
    <w:next w:val="BodyText"/>
    <w:rsid w:val="000B30B4"/>
    <w:pPr>
      <w:keepNext/>
      <w:spacing w:before="240" w:after="120"/>
    </w:pPr>
    <w:rPr>
      <w:rFonts w:ascii="Arial" w:eastAsia="Microsoft YaHei" w:hAnsi="Arial" w:cs="Mangal"/>
      <w:szCs w:val="28"/>
      <w:lang w:val="en-US" w:eastAsia="ar-SA"/>
    </w:rPr>
  </w:style>
  <w:style w:type="paragraph" w:styleId="List">
    <w:name w:val="List"/>
    <w:basedOn w:val="BodyText"/>
    <w:rsid w:val="000B30B4"/>
    <w:rPr>
      <w:rFonts w:cs="Mangal"/>
      <w:sz w:val="24"/>
      <w:lang w:eastAsia="ar-SA"/>
    </w:rPr>
  </w:style>
  <w:style w:type="paragraph" w:customStyle="1" w:styleId="12">
    <w:name w:val="Название1"/>
    <w:basedOn w:val="Normal"/>
    <w:rsid w:val="000B30B4"/>
    <w:pPr>
      <w:suppressLineNumbers/>
      <w:spacing w:before="120" w:after="120"/>
    </w:pPr>
    <w:rPr>
      <w:rFonts w:cs="Mangal"/>
      <w:i/>
      <w:iCs/>
      <w:sz w:val="24"/>
      <w:szCs w:val="24"/>
      <w:lang w:val="en-US" w:eastAsia="ar-SA"/>
    </w:rPr>
  </w:style>
  <w:style w:type="paragraph" w:customStyle="1" w:styleId="13">
    <w:name w:val="Указатель1"/>
    <w:basedOn w:val="Normal"/>
    <w:rsid w:val="000B30B4"/>
    <w:pPr>
      <w:suppressLineNumbers/>
    </w:pPr>
    <w:rPr>
      <w:rFonts w:cs="Mangal"/>
      <w:sz w:val="20"/>
      <w:lang w:val="en-US" w:eastAsia="ar-SA"/>
    </w:rPr>
  </w:style>
  <w:style w:type="paragraph" w:customStyle="1" w:styleId="a2">
    <w:name w:val="краткое содержание"/>
    <w:basedOn w:val="Normal"/>
    <w:next w:val="Normal"/>
    <w:rsid w:val="000B30B4"/>
    <w:pPr>
      <w:keepNext/>
      <w:keepLines/>
      <w:spacing w:after="480"/>
      <w:ind w:right="5387"/>
      <w:jc w:val="both"/>
    </w:pPr>
    <w:rPr>
      <w:b/>
      <w:lang w:eastAsia="ar-SA"/>
    </w:rPr>
  </w:style>
  <w:style w:type="paragraph" w:customStyle="1" w:styleId="14">
    <w:name w:val="ВК1"/>
    <w:basedOn w:val="Header"/>
    <w:rsid w:val="000B30B4"/>
    <w:pPr>
      <w:tabs>
        <w:tab w:val="clear" w:pos="4153"/>
        <w:tab w:val="center" w:pos="4703"/>
        <w:tab w:val="clear" w:pos="8306"/>
        <w:tab w:val="right" w:pos="9214"/>
      </w:tabs>
      <w:ind w:right="1418"/>
      <w:jc w:val="center"/>
    </w:pPr>
    <w:rPr>
      <w:b/>
      <w:sz w:val="26"/>
      <w:lang w:eastAsia="ar-SA"/>
    </w:rPr>
  </w:style>
  <w:style w:type="paragraph" w:customStyle="1" w:styleId="15">
    <w:name w:val="Абзац1"/>
    <w:basedOn w:val="Normal"/>
    <w:rsid w:val="000B30B4"/>
    <w:pPr>
      <w:spacing w:after="60" w:line="360" w:lineRule="exact"/>
      <w:ind w:firstLine="709"/>
      <w:jc w:val="both"/>
    </w:pPr>
    <w:rPr>
      <w:lang w:eastAsia="ar-SA"/>
    </w:rPr>
  </w:style>
  <w:style w:type="paragraph" w:styleId="NormalWeb">
    <w:name w:val="Normal (Web)"/>
    <w:basedOn w:val="Normal"/>
    <w:rsid w:val="000B30B4"/>
    <w:pPr>
      <w:spacing w:before="280" w:after="280"/>
    </w:pPr>
    <w:rPr>
      <w:rFonts w:ascii="Tahoma" w:eastAsia="Arial Unicode MS" w:hAnsi="Tahoma" w:cs="Tahoma"/>
      <w:color w:val="6A696A"/>
      <w:sz w:val="14"/>
      <w:szCs w:val="14"/>
      <w:lang w:eastAsia="ar-SA"/>
    </w:rPr>
  </w:style>
  <w:style w:type="paragraph" w:customStyle="1" w:styleId="16">
    <w:name w:val="Название объекта1"/>
    <w:basedOn w:val="Normal"/>
    <w:next w:val="Normal"/>
    <w:rsid w:val="000B30B4"/>
    <w:pPr>
      <w:jc w:val="center"/>
    </w:pPr>
    <w:rPr>
      <w:bCs/>
      <w:szCs w:val="24"/>
      <w:lang w:eastAsia="ar-SA"/>
    </w:rPr>
  </w:style>
  <w:style w:type="paragraph" w:customStyle="1" w:styleId="31">
    <w:name w:val="Основной текст 31"/>
    <w:basedOn w:val="Normal"/>
    <w:rsid w:val="000B30B4"/>
    <w:pPr>
      <w:jc w:val="both"/>
    </w:pPr>
    <w:rPr>
      <w:b/>
      <w:bCs/>
      <w:szCs w:val="24"/>
      <w:lang w:eastAsia="ar-SA"/>
    </w:rPr>
  </w:style>
  <w:style w:type="paragraph" w:customStyle="1" w:styleId="310">
    <w:name w:val="Основной текст с отступом 31"/>
    <w:basedOn w:val="Normal"/>
    <w:rsid w:val="000B30B4"/>
    <w:pPr>
      <w:spacing w:after="120"/>
      <w:ind w:left="283"/>
    </w:pPr>
    <w:rPr>
      <w:sz w:val="16"/>
      <w:szCs w:val="16"/>
      <w:lang w:eastAsia="ar-SA"/>
    </w:rPr>
  </w:style>
  <w:style w:type="paragraph" w:customStyle="1" w:styleId="a3">
    <w:name w:val="Знак Знак Знак Знак"/>
    <w:basedOn w:val="Normal"/>
    <w:rsid w:val="000B30B4"/>
    <w:pPr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21">
    <w:name w:val="Основной текст 21"/>
    <w:basedOn w:val="Normal"/>
    <w:rsid w:val="000B30B4"/>
    <w:pPr>
      <w:tabs>
        <w:tab w:val="left" w:pos="993"/>
      </w:tabs>
      <w:overflowPunct w:val="0"/>
      <w:autoSpaceDE w:val="0"/>
      <w:ind w:firstLine="540"/>
      <w:jc w:val="both"/>
    </w:pPr>
    <w:rPr>
      <w:sz w:val="24"/>
      <w:lang w:eastAsia="ar-SA"/>
    </w:rPr>
  </w:style>
  <w:style w:type="paragraph" w:customStyle="1" w:styleId="ConsPlusNormal">
    <w:name w:val="ConsPlusNormal"/>
    <w:rsid w:val="000B30B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0B30B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4">
    <w:name w:val="Знак"/>
    <w:basedOn w:val="Normal"/>
    <w:rsid w:val="000B30B4"/>
    <w:pPr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a5">
    <w:name w:val="Содержимое таблицы"/>
    <w:basedOn w:val="Normal"/>
    <w:rsid w:val="000B30B4"/>
    <w:pPr>
      <w:suppressLineNumbers/>
    </w:pPr>
    <w:rPr>
      <w:sz w:val="20"/>
      <w:lang w:val="en-US" w:eastAsia="ar-SA"/>
    </w:rPr>
  </w:style>
  <w:style w:type="paragraph" w:customStyle="1" w:styleId="a6">
    <w:name w:val="Заголовок таблицы"/>
    <w:basedOn w:val="a5"/>
    <w:rsid w:val="000B30B4"/>
    <w:pPr>
      <w:jc w:val="center"/>
    </w:pPr>
    <w:rPr>
      <w:b/>
      <w:bCs/>
    </w:rPr>
  </w:style>
  <w:style w:type="paragraph" w:customStyle="1" w:styleId="a7">
    <w:name w:val="Содержимое врезки"/>
    <w:basedOn w:val="BodyText"/>
    <w:rsid w:val="000B30B4"/>
    <w:rPr>
      <w:sz w:val="24"/>
      <w:lang w:eastAsia="ar-SA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0B30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B30B4"/>
  </w:style>
  <w:style w:type="character" w:styleId="Hyperlink">
    <w:name w:val="Hyperlink"/>
    <w:basedOn w:val="DefaultParagraphFont"/>
    <w:uiPriority w:val="99"/>
    <w:unhideWhenUsed/>
    <w:rsid w:val="000B30B4"/>
    <w:rPr>
      <w:color w:val="0000FF"/>
      <w:u w:val="single"/>
    </w:rPr>
  </w:style>
  <w:style w:type="paragraph" w:customStyle="1" w:styleId="1c">
    <w:name w:val="Абзац1 c отступом"/>
    <w:basedOn w:val="Normal"/>
    <w:rsid w:val="001E408F"/>
    <w:pPr>
      <w:spacing w:after="60" w:line="360" w:lineRule="exact"/>
      <w:ind w:firstLine="709"/>
      <w:jc w:val="both"/>
    </w:pPr>
  </w:style>
  <w:style w:type="paragraph" w:styleId="ListParagraph">
    <w:name w:val="List Paragraph"/>
    <w:basedOn w:val="Normal"/>
    <w:uiPriority w:val="34"/>
    <w:qFormat/>
    <w:rsid w:val="00FA152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94ADD-371A-4329-AECF-4C5871EB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3541</Words>
  <Characters>20184</Characters>
  <Application>Microsoft Office Word</Application>
  <DocSecurity>2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Судницына Виктория Михайловна</cp:lastModifiedBy>
  <cp:revision>16</cp:revision>
  <cp:lastPrinted>2024-03-22T11:45:00Z</cp:lastPrinted>
  <dcterms:created xsi:type="dcterms:W3CDTF">2024-03-13T07:16:00Z</dcterms:created>
  <dcterms:modified xsi:type="dcterms:W3CDTF">2025-03-26T12:42:00Z</dcterms:modified>
</cp:coreProperties>
</file>