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0C9" w:rsidRDefault="006210C9" w:rsidP="00DA2315">
      <w:pPr>
        <w:ind w:left="7229"/>
        <w:rPr>
          <w:sz w:val="28"/>
          <w:szCs w:val="28"/>
        </w:rPr>
      </w:pPr>
    </w:p>
    <w:p w:rsidR="00DA2315" w:rsidRPr="00D84ED4" w:rsidRDefault="00DA2315" w:rsidP="00DA2315">
      <w:pPr>
        <w:ind w:left="7229"/>
        <w:rPr>
          <w:sz w:val="28"/>
          <w:szCs w:val="28"/>
        </w:rPr>
      </w:pPr>
      <w:r w:rsidRPr="00D84ED4">
        <w:rPr>
          <w:sz w:val="28"/>
          <w:szCs w:val="28"/>
        </w:rPr>
        <w:t>Приложение № 2</w:t>
      </w:r>
    </w:p>
    <w:p w:rsidR="00DA2315" w:rsidRPr="00D84ED4" w:rsidRDefault="00DA2315" w:rsidP="00DA2315">
      <w:pPr>
        <w:ind w:firstLine="6096"/>
        <w:rPr>
          <w:sz w:val="28"/>
          <w:szCs w:val="28"/>
        </w:rPr>
      </w:pPr>
    </w:p>
    <w:p w:rsidR="00DA2315" w:rsidRPr="00D84ED4" w:rsidRDefault="00DA2315" w:rsidP="00DA2315">
      <w:pPr>
        <w:ind w:left="708" w:firstLine="6522"/>
        <w:rPr>
          <w:sz w:val="28"/>
          <w:szCs w:val="28"/>
        </w:rPr>
      </w:pPr>
      <w:r w:rsidRPr="00D84ED4">
        <w:rPr>
          <w:sz w:val="28"/>
          <w:szCs w:val="28"/>
        </w:rPr>
        <w:t xml:space="preserve">к Положению </w:t>
      </w:r>
    </w:p>
    <w:p w:rsidR="00DA2315" w:rsidRPr="00D84ED4" w:rsidRDefault="00DA2315" w:rsidP="00DA2315">
      <w:pPr>
        <w:spacing w:before="480"/>
        <w:jc w:val="center"/>
        <w:rPr>
          <w:b/>
          <w:bCs/>
          <w:sz w:val="28"/>
          <w:szCs w:val="28"/>
        </w:rPr>
      </w:pPr>
      <w:r w:rsidRPr="00D84ED4">
        <w:rPr>
          <w:b/>
          <w:bCs/>
          <w:sz w:val="28"/>
          <w:szCs w:val="28"/>
        </w:rPr>
        <w:t xml:space="preserve">ЗАЯВЛЕНИЕ </w:t>
      </w:r>
    </w:p>
    <w:p w:rsidR="00DA2315" w:rsidRPr="00675DD4" w:rsidRDefault="00DA2315" w:rsidP="00DA2315">
      <w:pPr>
        <w:spacing w:after="480"/>
        <w:jc w:val="center"/>
        <w:rPr>
          <w:b/>
          <w:bCs/>
          <w:sz w:val="28"/>
          <w:szCs w:val="28"/>
        </w:rPr>
      </w:pPr>
      <w:r w:rsidRPr="00D84ED4">
        <w:rPr>
          <w:b/>
          <w:bCs/>
          <w:sz w:val="28"/>
          <w:szCs w:val="28"/>
        </w:rPr>
        <w:t>участника III (областного)</w:t>
      </w:r>
      <w:r w:rsidRPr="00675DD4">
        <w:rPr>
          <w:b/>
          <w:bCs/>
          <w:sz w:val="28"/>
          <w:szCs w:val="28"/>
        </w:rPr>
        <w:t xml:space="preserve"> этапа конкурса </w:t>
      </w:r>
      <w:r w:rsidRPr="00675DD4">
        <w:rPr>
          <w:b/>
          <w:bCs/>
          <w:sz w:val="28"/>
          <w:szCs w:val="28"/>
        </w:rPr>
        <w:br/>
        <w:t>«Учитель года Кировской области»</w:t>
      </w:r>
    </w:p>
    <w:p w:rsidR="00DA2315" w:rsidRPr="00675DD4" w:rsidRDefault="00DA2315" w:rsidP="00DA2315">
      <w:pPr>
        <w:jc w:val="right"/>
      </w:pPr>
      <w:r w:rsidRPr="00675DD4">
        <w:t xml:space="preserve">Оргкомитет </w:t>
      </w:r>
      <w:r w:rsidRPr="00675DD4">
        <w:rPr>
          <w:lang w:val="en-US"/>
        </w:rPr>
        <w:t>III</w:t>
      </w:r>
      <w:r w:rsidRPr="00675DD4">
        <w:t xml:space="preserve"> (областного) этапа Конкурса</w:t>
      </w:r>
    </w:p>
    <w:p w:rsidR="00DA2315" w:rsidRPr="00675DD4" w:rsidRDefault="00DA2315" w:rsidP="00DA2315">
      <w:pPr>
        <w:ind w:firstLine="4820"/>
        <w:jc w:val="both"/>
      </w:pPr>
      <w:r w:rsidRPr="00675DD4">
        <w:t>«Учитель года Кировской области»</w:t>
      </w:r>
    </w:p>
    <w:p w:rsidR="00DA2315" w:rsidRPr="00675DD4" w:rsidRDefault="00DA2315" w:rsidP="00DA2315">
      <w:pPr>
        <w:spacing w:before="120"/>
        <w:ind w:firstLine="4820"/>
        <w:jc w:val="both"/>
      </w:pPr>
      <w:r w:rsidRPr="00675DD4"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</w:p>
    <w:p w:rsidR="00DA2315" w:rsidRPr="00675DD4" w:rsidRDefault="00DA2315" w:rsidP="00DA2315">
      <w:pPr>
        <w:ind w:firstLine="4820"/>
        <w:jc w:val="center"/>
        <w:rPr>
          <w:sz w:val="22"/>
          <w:szCs w:val="22"/>
        </w:rPr>
      </w:pPr>
      <w:r w:rsidRPr="00675DD4">
        <w:rPr>
          <w:sz w:val="22"/>
          <w:szCs w:val="22"/>
        </w:rPr>
        <w:t>ФИО участника</w:t>
      </w:r>
    </w:p>
    <w:p w:rsidR="00DA2315" w:rsidRPr="00675DD4" w:rsidRDefault="00DA2315" w:rsidP="00DA2315">
      <w:pPr>
        <w:spacing w:before="120"/>
        <w:ind w:firstLine="4820"/>
        <w:jc w:val="both"/>
      </w:pPr>
      <w:r w:rsidRPr="00675DD4"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</w:p>
    <w:p w:rsidR="00DA2315" w:rsidRPr="00675DD4" w:rsidRDefault="00DA2315" w:rsidP="00DA2315">
      <w:pPr>
        <w:ind w:firstLine="4820"/>
        <w:jc w:val="center"/>
        <w:rPr>
          <w:sz w:val="22"/>
          <w:szCs w:val="22"/>
        </w:rPr>
      </w:pPr>
      <w:r w:rsidRPr="00675DD4">
        <w:rPr>
          <w:sz w:val="22"/>
          <w:szCs w:val="22"/>
        </w:rPr>
        <w:t>название предмета</w:t>
      </w:r>
    </w:p>
    <w:p w:rsidR="00DA2315" w:rsidRPr="00675DD4" w:rsidRDefault="00DA2315" w:rsidP="00DA2315">
      <w:pPr>
        <w:spacing w:before="120"/>
        <w:ind w:firstLine="4820"/>
        <w:jc w:val="both"/>
      </w:pPr>
      <w:r w:rsidRPr="00675DD4"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rPr>
          <w:u w:val="single"/>
        </w:rPr>
        <w:tab/>
      </w:r>
    </w:p>
    <w:p w:rsidR="00DA2315" w:rsidRPr="00675DD4" w:rsidRDefault="00DA2315" w:rsidP="00DA2315">
      <w:pPr>
        <w:ind w:firstLine="482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образовательной организации</w:t>
      </w:r>
      <w:r w:rsidRPr="00675DD4">
        <w:rPr>
          <w:sz w:val="22"/>
          <w:szCs w:val="22"/>
        </w:rPr>
        <w:t>, района (города)</w:t>
      </w:r>
    </w:p>
    <w:p w:rsidR="00DA2315" w:rsidRPr="00675DD4" w:rsidRDefault="00DA2315" w:rsidP="00DA2315">
      <w:pPr>
        <w:jc w:val="center"/>
        <w:rPr>
          <w:b/>
          <w:bCs/>
        </w:rPr>
      </w:pPr>
    </w:p>
    <w:p w:rsidR="00DA2315" w:rsidRPr="00675DD4" w:rsidRDefault="00DA2315" w:rsidP="00DA2315">
      <w:pPr>
        <w:jc w:val="center"/>
        <w:rPr>
          <w:b/>
          <w:bCs/>
        </w:rPr>
      </w:pPr>
    </w:p>
    <w:p w:rsidR="00DA2315" w:rsidRPr="00675DD4" w:rsidRDefault="00DA2315" w:rsidP="00DA2315">
      <w:pPr>
        <w:jc w:val="center"/>
        <w:rPr>
          <w:b/>
          <w:bCs/>
        </w:rPr>
      </w:pPr>
      <w:r w:rsidRPr="00675DD4">
        <w:rPr>
          <w:b/>
          <w:bCs/>
        </w:rPr>
        <w:t>заявление</w:t>
      </w:r>
    </w:p>
    <w:p w:rsidR="00DA2315" w:rsidRPr="00675DD4" w:rsidRDefault="00DA2315" w:rsidP="00DA2315">
      <w:r w:rsidRPr="00675DD4">
        <w:rPr>
          <w:b/>
          <w:bCs/>
        </w:rPr>
        <w:tab/>
      </w:r>
      <w:r w:rsidRPr="00675DD4">
        <w:t>Я, _____________________________________________________________________</w:t>
      </w:r>
    </w:p>
    <w:p w:rsidR="00DA2315" w:rsidRPr="00675DD4" w:rsidRDefault="00DA2315" w:rsidP="00DA2315">
      <w:pPr>
        <w:jc w:val="center"/>
        <w:rPr>
          <w:sz w:val="22"/>
          <w:szCs w:val="22"/>
        </w:rPr>
      </w:pPr>
      <w:r w:rsidRPr="00675DD4">
        <w:tab/>
      </w:r>
      <w:r w:rsidRPr="00675DD4">
        <w:tab/>
      </w:r>
      <w:r w:rsidRPr="00675DD4">
        <w:rPr>
          <w:sz w:val="22"/>
          <w:szCs w:val="22"/>
        </w:rPr>
        <w:t>(фамилия, имя, отчество)</w:t>
      </w:r>
    </w:p>
    <w:p w:rsidR="00DA2315" w:rsidRPr="00675DD4" w:rsidRDefault="00DA2315" w:rsidP="00DA2315">
      <w:pPr>
        <w:spacing w:line="360" w:lineRule="auto"/>
        <w:jc w:val="both"/>
      </w:pPr>
      <w:r w:rsidRPr="00675DD4">
        <w:t xml:space="preserve">даю согласие на участие в </w:t>
      </w:r>
      <w:r w:rsidRPr="00675DD4">
        <w:rPr>
          <w:lang w:val="en-US"/>
        </w:rPr>
        <w:t>III</w:t>
      </w:r>
      <w:r w:rsidRPr="00675DD4">
        <w:t xml:space="preserve"> (областном) этапе</w:t>
      </w:r>
      <w:r w:rsidRPr="00675DD4">
        <w:rPr>
          <w:i/>
        </w:rPr>
        <w:t xml:space="preserve"> </w:t>
      </w:r>
      <w:r w:rsidRPr="00675DD4">
        <w:t xml:space="preserve">Конкурса «Учитель года Кировской области» в _____ году и внесение сведений, указанных в информационной карте участника Конкурса, представленной </w:t>
      </w:r>
      <w:r>
        <w:t xml:space="preserve">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области», </w:t>
      </w:r>
      <w:r w:rsidRPr="00675DD4">
        <w:t>в базу данных об участниках областного этапа</w:t>
      </w:r>
      <w:r w:rsidRPr="00675DD4">
        <w:rPr>
          <w:i/>
        </w:rPr>
        <w:t xml:space="preserve"> </w:t>
      </w:r>
      <w:r w:rsidRPr="00675DD4">
        <w:t>Конкурса и использование, за исключением разделов 8–9 («Контакты», «Документы»),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DA2315" w:rsidRPr="00675DD4" w:rsidRDefault="00DA2315" w:rsidP="00DA2315">
      <w:pPr>
        <w:spacing w:line="360" w:lineRule="auto"/>
        <w:ind w:firstLine="708"/>
        <w:jc w:val="both"/>
      </w:pPr>
      <w:r w:rsidRPr="00675DD4">
        <w:t xml:space="preserve">На </w:t>
      </w:r>
      <w:r w:rsidRPr="00675DD4">
        <w:rPr>
          <w:lang w:val="en-US"/>
        </w:rPr>
        <w:t>III</w:t>
      </w:r>
      <w:r w:rsidRPr="00675DD4">
        <w:t xml:space="preserve"> (областном) этапе</w:t>
      </w:r>
      <w:r w:rsidRPr="00675DD4">
        <w:rPr>
          <w:i/>
        </w:rPr>
        <w:t xml:space="preserve"> </w:t>
      </w:r>
      <w:r w:rsidRPr="00675DD4">
        <w:t>Конкурса «Учитель года Кировской области» буду давать урок (учебное занятие) по предмету ______________________________________________</w:t>
      </w:r>
      <w:r w:rsidRPr="00675DD4">
        <w:br/>
        <w:t xml:space="preserve">в  </w:t>
      </w:r>
      <w:r w:rsidRPr="00675DD4">
        <w:rPr>
          <w:u w:val="single"/>
        </w:rPr>
        <w:tab/>
      </w:r>
      <w:r w:rsidRPr="00675DD4">
        <w:rPr>
          <w:u w:val="single"/>
        </w:rPr>
        <w:tab/>
      </w:r>
      <w:r w:rsidRPr="00675DD4">
        <w:t xml:space="preserve">  классе.</w:t>
      </w:r>
    </w:p>
    <w:p w:rsidR="00DA2315" w:rsidRPr="00675DD4" w:rsidRDefault="00DA2315" w:rsidP="00DA2315">
      <w:pPr>
        <w:ind w:firstLine="708"/>
        <w:jc w:val="both"/>
      </w:pPr>
    </w:p>
    <w:p w:rsidR="00DA2315" w:rsidRPr="00675DD4" w:rsidRDefault="00DA2315" w:rsidP="00DA2315">
      <w:pPr>
        <w:ind w:firstLine="708"/>
        <w:jc w:val="both"/>
      </w:pPr>
    </w:p>
    <w:p w:rsidR="00DA2315" w:rsidRPr="00675DD4" w:rsidRDefault="00DA2315" w:rsidP="00DA2315">
      <w:pPr>
        <w:ind w:firstLine="708"/>
        <w:jc w:val="both"/>
      </w:pPr>
    </w:p>
    <w:p w:rsidR="00DA2315" w:rsidRPr="00675DD4" w:rsidRDefault="00DA2315" w:rsidP="00DA2315">
      <w:r w:rsidRPr="00675DD4">
        <w:t>Дата</w:t>
      </w:r>
      <w:r w:rsidRPr="00675DD4">
        <w:tab/>
      </w:r>
      <w:r w:rsidRPr="00675DD4">
        <w:tab/>
      </w:r>
      <w:r w:rsidRPr="00675DD4">
        <w:tab/>
      </w:r>
      <w:r w:rsidRPr="00675DD4">
        <w:tab/>
      </w:r>
      <w:r w:rsidRPr="00675DD4">
        <w:tab/>
      </w:r>
      <w:r w:rsidRPr="00675DD4">
        <w:tab/>
      </w:r>
      <w:r w:rsidRPr="00675DD4">
        <w:tab/>
      </w:r>
      <w:r w:rsidRPr="00675DD4">
        <w:tab/>
      </w:r>
      <w:r w:rsidRPr="00675DD4">
        <w:tab/>
      </w:r>
      <w:r w:rsidRPr="00675DD4">
        <w:tab/>
      </w:r>
      <w:r w:rsidRPr="00675DD4">
        <w:tab/>
        <w:t xml:space="preserve">           Подпись</w:t>
      </w:r>
    </w:p>
    <w:p w:rsidR="00DA2315" w:rsidRPr="00675DD4" w:rsidRDefault="00DA2315" w:rsidP="00DA2315"/>
    <w:p w:rsidR="00DA2315" w:rsidRPr="00675DD4" w:rsidRDefault="00DA2315" w:rsidP="00DA2315">
      <w:pPr>
        <w:ind w:firstLine="7230"/>
        <w:rPr>
          <w:sz w:val="28"/>
          <w:szCs w:val="28"/>
        </w:rPr>
      </w:pPr>
    </w:p>
    <w:p w:rsidR="00DA2315" w:rsidRPr="00675DD4" w:rsidRDefault="00DA2315" w:rsidP="00DA2315">
      <w:pPr>
        <w:ind w:firstLine="7230"/>
        <w:rPr>
          <w:sz w:val="28"/>
          <w:szCs w:val="28"/>
        </w:rPr>
      </w:pPr>
      <w:bookmarkStart w:id="0" w:name="_GoBack"/>
      <w:bookmarkEnd w:id="0"/>
    </w:p>
    <w:sectPr w:rsidR="00DA2315" w:rsidRPr="00675DD4" w:rsidSect="00C53EE0">
      <w:headerReference w:type="default" r:id="rId8"/>
      <w:pgSz w:w="11906" w:h="16838"/>
      <w:pgMar w:top="1134" w:right="850" w:bottom="1134" w:left="1701" w:header="851" w:footer="1134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51" w:rsidRDefault="00901F51">
      <w:r>
        <w:separator/>
      </w:r>
    </w:p>
  </w:endnote>
  <w:endnote w:type="continuationSeparator" w:id="0">
    <w:p w:rsidR="00901F51" w:rsidRDefault="0090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51" w:rsidRDefault="00901F51">
      <w:r>
        <w:separator/>
      </w:r>
    </w:p>
  </w:footnote>
  <w:footnote w:type="continuationSeparator" w:id="0">
    <w:p w:rsidR="00901F51" w:rsidRDefault="0090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21" w:rsidRDefault="00122121">
    <w:pPr>
      <w:pStyle w:val="af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6210C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554"/>
        </w:tabs>
        <w:ind w:left="1554" w:hanging="42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1"/>
        <w:sz w:val="28"/>
        <w:szCs w:val="28"/>
        <w:shd w:val="clear" w:color="auto" w:fill="FFFFF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 CY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142"/>
        </w:tabs>
        <w:ind w:left="1301" w:hanging="45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ascii="Courier New" w:hAnsi="Courier New" w:cs="Courier New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637571"/>
    <w:multiLevelType w:val="multilevel"/>
    <w:tmpl w:val="6220F94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07E63300"/>
    <w:multiLevelType w:val="multilevel"/>
    <w:tmpl w:val="C34CD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F056054"/>
    <w:multiLevelType w:val="multilevel"/>
    <w:tmpl w:val="70D2AB1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1D67E9C"/>
    <w:multiLevelType w:val="multilevel"/>
    <w:tmpl w:val="1B4CB2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1E81DB4"/>
    <w:multiLevelType w:val="hybridMultilevel"/>
    <w:tmpl w:val="145C7224"/>
    <w:lvl w:ilvl="0" w:tplc="E648D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1AF4"/>
    <w:multiLevelType w:val="multilevel"/>
    <w:tmpl w:val="7BB43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7F640D1"/>
    <w:multiLevelType w:val="hybridMultilevel"/>
    <w:tmpl w:val="AEFA2A0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3A7AE3"/>
    <w:multiLevelType w:val="multilevel"/>
    <w:tmpl w:val="6960FB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0A40AC"/>
    <w:multiLevelType w:val="multilevel"/>
    <w:tmpl w:val="6966C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BE57400"/>
    <w:multiLevelType w:val="multilevel"/>
    <w:tmpl w:val="EE527A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 w15:restartNumberingAfterBreak="0">
    <w:nsid w:val="434321BD"/>
    <w:multiLevelType w:val="hybridMultilevel"/>
    <w:tmpl w:val="785E1524"/>
    <w:lvl w:ilvl="0" w:tplc="5EB4B104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5B1677"/>
    <w:multiLevelType w:val="hybridMultilevel"/>
    <w:tmpl w:val="63DE96F0"/>
    <w:lvl w:ilvl="0" w:tplc="C996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A61944"/>
    <w:multiLevelType w:val="multilevel"/>
    <w:tmpl w:val="D138DA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4E590527"/>
    <w:multiLevelType w:val="multilevel"/>
    <w:tmpl w:val="C762931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5725747B"/>
    <w:multiLevelType w:val="multilevel"/>
    <w:tmpl w:val="C97C243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06F585A"/>
    <w:multiLevelType w:val="hybridMultilevel"/>
    <w:tmpl w:val="606C8B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BBB4530"/>
    <w:multiLevelType w:val="multilevel"/>
    <w:tmpl w:val="FF24C23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736706D8"/>
    <w:multiLevelType w:val="multilevel"/>
    <w:tmpl w:val="9EC6B91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77E56391"/>
    <w:multiLevelType w:val="multilevel"/>
    <w:tmpl w:val="1D825E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8C14856"/>
    <w:multiLevelType w:val="hybridMultilevel"/>
    <w:tmpl w:val="193EA038"/>
    <w:lvl w:ilvl="0" w:tplc="1A24511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4"/>
    </w:lvlOverride>
  </w:num>
  <w:num w:numId="12">
    <w:abstractNumId w:val="4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26"/>
  </w:num>
  <w:num w:numId="15">
    <w:abstractNumId w:val="17"/>
  </w:num>
  <w:num w:numId="16">
    <w:abstractNumId w:val="11"/>
  </w:num>
  <w:num w:numId="17">
    <w:abstractNumId w:val="5"/>
  </w:num>
  <w:num w:numId="18">
    <w:abstractNumId w:val="2"/>
  </w:num>
  <w:num w:numId="19">
    <w:abstractNumId w:val="3"/>
  </w:num>
  <w:num w:numId="20">
    <w:abstractNumId w:val="10"/>
  </w:num>
  <w:num w:numId="21">
    <w:abstractNumId w:val="27"/>
  </w:num>
  <w:num w:numId="22">
    <w:abstractNumId w:val="19"/>
  </w:num>
  <w:num w:numId="23">
    <w:abstractNumId w:val="16"/>
  </w:num>
  <w:num w:numId="24">
    <w:abstractNumId w:val="23"/>
  </w:num>
  <w:num w:numId="25">
    <w:abstractNumId w:val="12"/>
  </w:num>
  <w:num w:numId="26">
    <w:abstractNumId w:val="18"/>
  </w:num>
  <w:num w:numId="27">
    <w:abstractNumId w:val="25"/>
  </w:num>
  <w:num w:numId="28">
    <w:abstractNumId w:val="13"/>
  </w:num>
  <w:num w:numId="29">
    <w:abstractNumId w:val="9"/>
  </w:num>
  <w:num w:numId="30">
    <w:abstractNumId w:val="14"/>
  </w:num>
  <w:num w:numId="31">
    <w:abstractNumId w:val="15"/>
  </w:num>
  <w:num w:numId="32">
    <w:abstractNumId w:val="4"/>
    <w:lvlOverride w:ilvl="0">
      <w:startOverride w:val="4"/>
    </w:lvlOverride>
  </w:num>
  <w:num w:numId="33">
    <w:abstractNumId w:val="5"/>
    <w:lvlOverride w:ilvl="0">
      <w:startOverride w:val="5"/>
    </w:lvlOverride>
  </w:num>
  <w:num w:numId="34">
    <w:abstractNumId w:val="27"/>
  </w:num>
  <w:num w:numId="35">
    <w:abstractNumId w:val="22"/>
  </w:num>
  <w:num w:numId="36">
    <w:abstractNumId w:val="8"/>
  </w:num>
  <w:num w:numId="37">
    <w:abstractNumId w:val="24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27"/>
    <w:rsid w:val="00000299"/>
    <w:rsid w:val="0000224F"/>
    <w:rsid w:val="00002BF5"/>
    <w:rsid w:val="00002F66"/>
    <w:rsid w:val="00004225"/>
    <w:rsid w:val="00007215"/>
    <w:rsid w:val="00007FF2"/>
    <w:rsid w:val="00010926"/>
    <w:rsid w:val="00012FDF"/>
    <w:rsid w:val="0001561D"/>
    <w:rsid w:val="00015ED3"/>
    <w:rsid w:val="00017238"/>
    <w:rsid w:val="000177C2"/>
    <w:rsid w:val="00021250"/>
    <w:rsid w:val="00022830"/>
    <w:rsid w:val="00024AC9"/>
    <w:rsid w:val="00026805"/>
    <w:rsid w:val="00026B07"/>
    <w:rsid w:val="000301CA"/>
    <w:rsid w:val="0003026D"/>
    <w:rsid w:val="00030962"/>
    <w:rsid w:val="00041350"/>
    <w:rsid w:val="00041E86"/>
    <w:rsid w:val="000437B7"/>
    <w:rsid w:val="00043D38"/>
    <w:rsid w:val="00044756"/>
    <w:rsid w:val="00050ECF"/>
    <w:rsid w:val="0005106B"/>
    <w:rsid w:val="0005170B"/>
    <w:rsid w:val="00052750"/>
    <w:rsid w:val="000537AC"/>
    <w:rsid w:val="00056C8D"/>
    <w:rsid w:val="00061954"/>
    <w:rsid w:val="000636B1"/>
    <w:rsid w:val="0006565E"/>
    <w:rsid w:val="0006566F"/>
    <w:rsid w:val="00065A62"/>
    <w:rsid w:val="00071271"/>
    <w:rsid w:val="00071CCC"/>
    <w:rsid w:val="000726DC"/>
    <w:rsid w:val="00074FCE"/>
    <w:rsid w:val="00075158"/>
    <w:rsid w:val="0007676A"/>
    <w:rsid w:val="00076E8D"/>
    <w:rsid w:val="00077980"/>
    <w:rsid w:val="00077DD5"/>
    <w:rsid w:val="00080ADE"/>
    <w:rsid w:val="00084200"/>
    <w:rsid w:val="00084203"/>
    <w:rsid w:val="00084B22"/>
    <w:rsid w:val="00084F77"/>
    <w:rsid w:val="00086DAD"/>
    <w:rsid w:val="00086FB5"/>
    <w:rsid w:val="00087BC1"/>
    <w:rsid w:val="00090261"/>
    <w:rsid w:val="0009214A"/>
    <w:rsid w:val="000946CD"/>
    <w:rsid w:val="00095B5A"/>
    <w:rsid w:val="00095CB1"/>
    <w:rsid w:val="000977CE"/>
    <w:rsid w:val="000A0255"/>
    <w:rsid w:val="000A02DE"/>
    <w:rsid w:val="000A0628"/>
    <w:rsid w:val="000A06AC"/>
    <w:rsid w:val="000A0850"/>
    <w:rsid w:val="000A0CA1"/>
    <w:rsid w:val="000A1363"/>
    <w:rsid w:val="000A1DFC"/>
    <w:rsid w:val="000A397C"/>
    <w:rsid w:val="000A4C63"/>
    <w:rsid w:val="000A6623"/>
    <w:rsid w:val="000B390F"/>
    <w:rsid w:val="000B3A76"/>
    <w:rsid w:val="000B47A7"/>
    <w:rsid w:val="000B6002"/>
    <w:rsid w:val="000B64C9"/>
    <w:rsid w:val="000B713F"/>
    <w:rsid w:val="000B75B9"/>
    <w:rsid w:val="000B7644"/>
    <w:rsid w:val="000C1014"/>
    <w:rsid w:val="000C10C0"/>
    <w:rsid w:val="000C183A"/>
    <w:rsid w:val="000C1E5C"/>
    <w:rsid w:val="000C3C4B"/>
    <w:rsid w:val="000C4434"/>
    <w:rsid w:val="000C4884"/>
    <w:rsid w:val="000C56AE"/>
    <w:rsid w:val="000C67D3"/>
    <w:rsid w:val="000C6944"/>
    <w:rsid w:val="000D02D4"/>
    <w:rsid w:val="000D0E89"/>
    <w:rsid w:val="000D220A"/>
    <w:rsid w:val="000D3F0D"/>
    <w:rsid w:val="000D7BF0"/>
    <w:rsid w:val="000E1519"/>
    <w:rsid w:val="000E1BE5"/>
    <w:rsid w:val="000E2F4C"/>
    <w:rsid w:val="000E3273"/>
    <w:rsid w:val="000E4CF1"/>
    <w:rsid w:val="000E5186"/>
    <w:rsid w:val="000F051E"/>
    <w:rsid w:val="000F0EB8"/>
    <w:rsid w:val="000F231E"/>
    <w:rsid w:val="000F29C4"/>
    <w:rsid w:val="000F5582"/>
    <w:rsid w:val="000F7D0C"/>
    <w:rsid w:val="001112D8"/>
    <w:rsid w:val="00111D10"/>
    <w:rsid w:val="0011242B"/>
    <w:rsid w:val="00115E5A"/>
    <w:rsid w:val="0011735F"/>
    <w:rsid w:val="001208A9"/>
    <w:rsid w:val="0012196C"/>
    <w:rsid w:val="00122121"/>
    <w:rsid w:val="00122C1D"/>
    <w:rsid w:val="001245F5"/>
    <w:rsid w:val="00124894"/>
    <w:rsid w:val="00124E8E"/>
    <w:rsid w:val="00126D8D"/>
    <w:rsid w:val="00130367"/>
    <w:rsid w:val="00132EE9"/>
    <w:rsid w:val="001331DA"/>
    <w:rsid w:val="00134A89"/>
    <w:rsid w:val="00135EF9"/>
    <w:rsid w:val="00136ABC"/>
    <w:rsid w:val="001370EB"/>
    <w:rsid w:val="00144648"/>
    <w:rsid w:val="00146967"/>
    <w:rsid w:val="0015549F"/>
    <w:rsid w:val="00156BAB"/>
    <w:rsid w:val="001616C5"/>
    <w:rsid w:val="00163870"/>
    <w:rsid w:val="00165713"/>
    <w:rsid w:val="001670E7"/>
    <w:rsid w:val="00170954"/>
    <w:rsid w:val="00172BA9"/>
    <w:rsid w:val="001747CC"/>
    <w:rsid w:val="00174D5F"/>
    <w:rsid w:val="00176163"/>
    <w:rsid w:val="00180165"/>
    <w:rsid w:val="001839AF"/>
    <w:rsid w:val="00185F44"/>
    <w:rsid w:val="00187F1A"/>
    <w:rsid w:val="001908A1"/>
    <w:rsid w:val="001909D4"/>
    <w:rsid w:val="00192938"/>
    <w:rsid w:val="00193261"/>
    <w:rsid w:val="001946C0"/>
    <w:rsid w:val="001974D9"/>
    <w:rsid w:val="001977F1"/>
    <w:rsid w:val="0019786A"/>
    <w:rsid w:val="001A169F"/>
    <w:rsid w:val="001A1EA6"/>
    <w:rsid w:val="001A2A65"/>
    <w:rsid w:val="001A3903"/>
    <w:rsid w:val="001A4534"/>
    <w:rsid w:val="001B004B"/>
    <w:rsid w:val="001B068F"/>
    <w:rsid w:val="001B1747"/>
    <w:rsid w:val="001B1F34"/>
    <w:rsid w:val="001B72A2"/>
    <w:rsid w:val="001C17AC"/>
    <w:rsid w:val="001C2185"/>
    <w:rsid w:val="001C2FC8"/>
    <w:rsid w:val="001C4064"/>
    <w:rsid w:val="001C4BE5"/>
    <w:rsid w:val="001C571B"/>
    <w:rsid w:val="001C7C70"/>
    <w:rsid w:val="001D1119"/>
    <w:rsid w:val="001D133A"/>
    <w:rsid w:val="001D1B16"/>
    <w:rsid w:val="001D1F6D"/>
    <w:rsid w:val="001D30FD"/>
    <w:rsid w:val="001D4087"/>
    <w:rsid w:val="001D4ECE"/>
    <w:rsid w:val="001D7ED2"/>
    <w:rsid w:val="001E13CF"/>
    <w:rsid w:val="001E2C1F"/>
    <w:rsid w:val="001E3418"/>
    <w:rsid w:val="001E475F"/>
    <w:rsid w:val="001E496F"/>
    <w:rsid w:val="001E5B66"/>
    <w:rsid w:val="001E6B7F"/>
    <w:rsid w:val="001E7E0B"/>
    <w:rsid w:val="001F0B3D"/>
    <w:rsid w:val="001F523F"/>
    <w:rsid w:val="001F527C"/>
    <w:rsid w:val="001F61D9"/>
    <w:rsid w:val="00200DED"/>
    <w:rsid w:val="00201681"/>
    <w:rsid w:val="00203608"/>
    <w:rsid w:val="0020745E"/>
    <w:rsid w:val="00207A57"/>
    <w:rsid w:val="0021287A"/>
    <w:rsid w:val="00213D82"/>
    <w:rsid w:val="002157F6"/>
    <w:rsid w:val="00215C18"/>
    <w:rsid w:val="00215F36"/>
    <w:rsid w:val="0021731E"/>
    <w:rsid w:val="00217FE3"/>
    <w:rsid w:val="002208C5"/>
    <w:rsid w:val="002210FF"/>
    <w:rsid w:val="0022150B"/>
    <w:rsid w:val="0022155A"/>
    <w:rsid w:val="0022236B"/>
    <w:rsid w:val="00222835"/>
    <w:rsid w:val="00225CDA"/>
    <w:rsid w:val="002265D6"/>
    <w:rsid w:val="00226CC2"/>
    <w:rsid w:val="00230768"/>
    <w:rsid w:val="00234734"/>
    <w:rsid w:val="002349B4"/>
    <w:rsid w:val="0023678D"/>
    <w:rsid w:val="00236F98"/>
    <w:rsid w:val="002376BA"/>
    <w:rsid w:val="00245E00"/>
    <w:rsid w:val="00250BF5"/>
    <w:rsid w:val="00251343"/>
    <w:rsid w:val="002526A9"/>
    <w:rsid w:val="002531C3"/>
    <w:rsid w:val="00253AFC"/>
    <w:rsid w:val="0025481F"/>
    <w:rsid w:val="00254AD5"/>
    <w:rsid w:val="00264631"/>
    <w:rsid w:val="00264BC0"/>
    <w:rsid w:val="002660D1"/>
    <w:rsid w:val="00267AB5"/>
    <w:rsid w:val="002717BE"/>
    <w:rsid w:val="0027181D"/>
    <w:rsid w:val="00271F02"/>
    <w:rsid w:val="0027419F"/>
    <w:rsid w:val="0027548C"/>
    <w:rsid w:val="00275E97"/>
    <w:rsid w:val="002766AA"/>
    <w:rsid w:val="00277145"/>
    <w:rsid w:val="0028080F"/>
    <w:rsid w:val="0028190A"/>
    <w:rsid w:val="00285295"/>
    <w:rsid w:val="002907CF"/>
    <w:rsid w:val="0029227B"/>
    <w:rsid w:val="00292C32"/>
    <w:rsid w:val="0029316F"/>
    <w:rsid w:val="00293794"/>
    <w:rsid w:val="00293D0A"/>
    <w:rsid w:val="00294448"/>
    <w:rsid w:val="00295CBA"/>
    <w:rsid w:val="002960D4"/>
    <w:rsid w:val="002A22C7"/>
    <w:rsid w:val="002A2C39"/>
    <w:rsid w:val="002A2FC8"/>
    <w:rsid w:val="002A3AEA"/>
    <w:rsid w:val="002A5AB8"/>
    <w:rsid w:val="002A675F"/>
    <w:rsid w:val="002A73B7"/>
    <w:rsid w:val="002A73FA"/>
    <w:rsid w:val="002A7A52"/>
    <w:rsid w:val="002B3C68"/>
    <w:rsid w:val="002B7DBC"/>
    <w:rsid w:val="002C4B90"/>
    <w:rsid w:val="002C4F6F"/>
    <w:rsid w:val="002D2D5B"/>
    <w:rsid w:val="002D2EB1"/>
    <w:rsid w:val="002D5EBE"/>
    <w:rsid w:val="002D658B"/>
    <w:rsid w:val="002D6B0B"/>
    <w:rsid w:val="002D6E6C"/>
    <w:rsid w:val="002D6EF2"/>
    <w:rsid w:val="002E151A"/>
    <w:rsid w:val="002E1950"/>
    <w:rsid w:val="002E7D0E"/>
    <w:rsid w:val="002F19D4"/>
    <w:rsid w:val="002F365C"/>
    <w:rsid w:val="002F5532"/>
    <w:rsid w:val="002F7D17"/>
    <w:rsid w:val="003000A5"/>
    <w:rsid w:val="00300E34"/>
    <w:rsid w:val="00301A3D"/>
    <w:rsid w:val="00303A3F"/>
    <w:rsid w:val="00305CDA"/>
    <w:rsid w:val="003067F1"/>
    <w:rsid w:val="00312A2A"/>
    <w:rsid w:val="00314B4D"/>
    <w:rsid w:val="00323506"/>
    <w:rsid w:val="0032561E"/>
    <w:rsid w:val="00330C14"/>
    <w:rsid w:val="00332F6A"/>
    <w:rsid w:val="003330B3"/>
    <w:rsid w:val="0033389D"/>
    <w:rsid w:val="0033400E"/>
    <w:rsid w:val="0033573D"/>
    <w:rsid w:val="0033643E"/>
    <w:rsid w:val="003406E1"/>
    <w:rsid w:val="00340C0F"/>
    <w:rsid w:val="00345566"/>
    <w:rsid w:val="00351996"/>
    <w:rsid w:val="00351BBF"/>
    <w:rsid w:val="003550E8"/>
    <w:rsid w:val="00355A69"/>
    <w:rsid w:val="00356669"/>
    <w:rsid w:val="00361863"/>
    <w:rsid w:val="00361B1F"/>
    <w:rsid w:val="00363D49"/>
    <w:rsid w:val="003708DF"/>
    <w:rsid w:val="00372FF1"/>
    <w:rsid w:val="0037454B"/>
    <w:rsid w:val="003775B6"/>
    <w:rsid w:val="003803DD"/>
    <w:rsid w:val="003812F5"/>
    <w:rsid w:val="00384071"/>
    <w:rsid w:val="00384093"/>
    <w:rsid w:val="00384A5A"/>
    <w:rsid w:val="00385F6B"/>
    <w:rsid w:val="00385FD6"/>
    <w:rsid w:val="003908D3"/>
    <w:rsid w:val="0039188B"/>
    <w:rsid w:val="0039285A"/>
    <w:rsid w:val="00392B9A"/>
    <w:rsid w:val="00392E1B"/>
    <w:rsid w:val="00393520"/>
    <w:rsid w:val="00393661"/>
    <w:rsid w:val="003969B7"/>
    <w:rsid w:val="003A1AF8"/>
    <w:rsid w:val="003A1BC8"/>
    <w:rsid w:val="003A38D9"/>
    <w:rsid w:val="003A4439"/>
    <w:rsid w:val="003A47EE"/>
    <w:rsid w:val="003A4C4B"/>
    <w:rsid w:val="003A5AC6"/>
    <w:rsid w:val="003A759E"/>
    <w:rsid w:val="003A79D7"/>
    <w:rsid w:val="003B7437"/>
    <w:rsid w:val="003C15EB"/>
    <w:rsid w:val="003C7AD3"/>
    <w:rsid w:val="003D0135"/>
    <w:rsid w:val="003D0802"/>
    <w:rsid w:val="003D0C2A"/>
    <w:rsid w:val="003D1631"/>
    <w:rsid w:val="003D1B83"/>
    <w:rsid w:val="003D5513"/>
    <w:rsid w:val="003E4A13"/>
    <w:rsid w:val="003E4AA0"/>
    <w:rsid w:val="003E4AE7"/>
    <w:rsid w:val="003F11D1"/>
    <w:rsid w:val="003F1722"/>
    <w:rsid w:val="003F3234"/>
    <w:rsid w:val="003F4CB1"/>
    <w:rsid w:val="003F5141"/>
    <w:rsid w:val="00401DBB"/>
    <w:rsid w:val="00404001"/>
    <w:rsid w:val="004063C1"/>
    <w:rsid w:val="00407EA3"/>
    <w:rsid w:val="00410160"/>
    <w:rsid w:val="00410250"/>
    <w:rsid w:val="00410850"/>
    <w:rsid w:val="00413F69"/>
    <w:rsid w:val="0041411A"/>
    <w:rsid w:val="004149FB"/>
    <w:rsid w:val="00416152"/>
    <w:rsid w:val="004226A3"/>
    <w:rsid w:val="00424ABF"/>
    <w:rsid w:val="00426006"/>
    <w:rsid w:val="00427128"/>
    <w:rsid w:val="0043023B"/>
    <w:rsid w:val="00430D55"/>
    <w:rsid w:val="00431CA5"/>
    <w:rsid w:val="00432E7C"/>
    <w:rsid w:val="004331F1"/>
    <w:rsid w:val="00433455"/>
    <w:rsid w:val="004341BF"/>
    <w:rsid w:val="0043455A"/>
    <w:rsid w:val="00435144"/>
    <w:rsid w:val="0043547E"/>
    <w:rsid w:val="0043695F"/>
    <w:rsid w:val="0044222C"/>
    <w:rsid w:val="004433FD"/>
    <w:rsid w:val="00443850"/>
    <w:rsid w:val="004471F4"/>
    <w:rsid w:val="00451E0B"/>
    <w:rsid w:val="00453AE1"/>
    <w:rsid w:val="00453DE5"/>
    <w:rsid w:val="00453FFE"/>
    <w:rsid w:val="00456717"/>
    <w:rsid w:val="00456FF7"/>
    <w:rsid w:val="0046588A"/>
    <w:rsid w:val="00477247"/>
    <w:rsid w:val="0048032D"/>
    <w:rsid w:val="0048085B"/>
    <w:rsid w:val="00482006"/>
    <w:rsid w:val="00482D41"/>
    <w:rsid w:val="004831F0"/>
    <w:rsid w:val="00484DCD"/>
    <w:rsid w:val="004852E6"/>
    <w:rsid w:val="00485557"/>
    <w:rsid w:val="00490A55"/>
    <w:rsid w:val="00490BFC"/>
    <w:rsid w:val="00491EF5"/>
    <w:rsid w:val="00493FD2"/>
    <w:rsid w:val="004949BD"/>
    <w:rsid w:val="004964B2"/>
    <w:rsid w:val="004A0827"/>
    <w:rsid w:val="004A25CA"/>
    <w:rsid w:val="004A28A4"/>
    <w:rsid w:val="004A3430"/>
    <w:rsid w:val="004A367F"/>
    <w:rsid w:val="004A4DC6"/>
    <w:rsid w:val="004A64B8"/>
    <w:rsid w:val="004A7AFE"/>
    <w:rsid w:val="004B082C"/>
    <w:rsid w:val="004B265A"/>
    <w:rsid w:val="004B2D39"/>
    <w:rsid w:val="004B3C7A"/>
    <w:rsid w:val="004B6025"/>
    <w:rsid w:val="004C1789"/>
    <w:rsid w:val="004C1C5C"/>
    <w:rsid w:val="004C2AB6"/>
    <w:rsid w:val="004C423E"/>
    <w:rsid w:val="004C4D67"/>
    <w:rsid w:val="004C7E79"/>
    <w:rsid w:val="004D29E9"/>
    <w:rsid w:val="004D2D94"/>
    <w:rsid w:val="004D6918"/>
    <w:rsid w:val="004E035A"/>
    <w:rsid w:val="004E175B"/>
    <w:rsid w:val="004E236B"/>
    <w:rsid w:val="004E442E"/>
    <w:rsid w:val="004F070A"/>
    <w:rsid w:val="004F0B27"/>
    <w:rsid w:val="004F2D52"/>
    <w:rsid w:val="004F626A"/>
    <w:rsid w:val="004F7028"/>
    <w:rsid w:val="004F729D"/>
    <w:rsid w:val="00501420"/>
    <w:rsid w:val="0050273A"/>
    <w:rsid w:val="005056D3"/>
    <w:rsid w:val="00506FD7"/>
    <w:rsid w:val="005103B1"/>
    <w:rsid w:val="005134D8"/>
    <w:rsid w:val="005145FD"/>
    <w:rsid w:val="00515A6B"/>
    <w:rsid w:val="005163D0"/>
    <w:rsid w:val="00520A3C"/>
    <w:rsid w:val="00522CA9"/>
    <w:rsid w:val="005244FE"/>
    <w:rsid w:val="005254EF"/>
    <w:rsid w:val="00531906"/>
    <w:rsid w:val="005341B6"/>
    <w:rsid w:val="005349E0"/>
    <w:rsid w:val="00536212"/>
    <w:rsid w:val="00537C9D"/>
    <w:rsid w:val="005421E9"/>
    <w:rsid w:val="00543F3A"/>
    <w:rsid w:val="0054590B"/>
    <w:rsid w:val="00546D7C"/>
    <w:rsid w:val="005476F7"/>
    <w:rsid w:val="0055060A"/>
    <w:rsid w:val="00551819"/>
    <w:rsid w:val="00552A1C"/>
    <w:rsid w:val="00554EE7"/>
    <w:rsid w:val="00555909"/>
    <w:rsid w:val="00557076"/>
    <w:rsid w:val="00557F66"/>
    <w:rsid w:val="00561FDE"/>
    <w:rsid w:val="00563C03"/>
    <w:rsid w:val="00564AA4"/>
    <w:rsid w:val="0056648F"/>
    <w:rsid w:val="005666B2"/>
    <w:rsid w:val="00572B8C"/>
    <w:rsid w:val="00576AAB"/>
    <w:rsid w:val="00577950"/>
    <w:rsid w:val="0057795B"/>
    <w:rsid w:val="00577FA8"/>
    <w:rsid w:val="0058060D"/>
    <w:rsid w:val="00580B64"/>
    <w:rsid w:val="00586E62"/>
    <w:rsid w:val="005874E7"/>
    <w:rsid w:val="00587833"/>
    <w:rsid w:val="00591444"/>
    <w:rsid w:val="0059160D"/>
    <w:rsid w:val="00593304"/>
    <w:rsid w:val="005934CD"/>
    <w:rsid w:val="005942B9"/>
    <w:rsid w:val="005945E9"/>
    <w:rsid w:val="005946E5"/>
    <w:rsid w:val="00594706"/>
    <w:rsid w:val="005A225B"/>
    <w:rsid w:val="005A2865"/>
    <w:rsid w:val="005A298E"/>
    <w:rsid w:val="005A682B"/>
    <w:rsid w:val="005A767F"/>
    <w:rsid w:val="005B1397"/>
    <w:rsid w:val="005B2B7A"/>
    <w:rsid w:val="005B5D1B"/>
    <w:rsid w:val="005C7701"/>
    <w:rsid w:val="005C7EF4"/>
    <w:rsid w:val="005D0117"/>
    <w:rsid w:val="005D2D83"/>
    <w:rsid w:val="005D7112"/>
    <w:rsid w:val="005E104D"/>
    <w:rsid w:val="005E37C5"/>
    <w:rsid w:val="005E4625"/>
    <w:rsid w:val="005F08CB"/>
    <w:rsid w:val="005F0ABB"/>
    <w:rsid w:val="005F7EBC"/>
    <w:rsid w:val="0060029F"/>
    <w:rsid w:val="00600C1E"/>
    <w:rsid w:val="00601576"/>
    <w:rsid w:val="006024E9"/>
    <w:rsid w:val="00602E47"/>
    <w:rsid w:val="006030B3"/>
    <w:rsid w:val="00603B47"/>
    <w:rsid w:val="00603E58"/>
    <w:rsid w:val="0060400C"/>
    <w:rsid w:val="00605309"/>
    <w:rsid w:val="00610351"/>
    <w:rsid w:val="00610A9E"/>
    <w:rsid w:val="00611A19"/>
    <w:rsid w:val="00614022"/>
    <w:rsid w:val="00617B93"/>
    <w:rsid w:val="006210C9"/>
    <w:rsid w:val="00621674"/>
    <w:rsid w:val="00624C67"/>
    <w:rsid w:val="006279F5"/>
    <w:rsid w:val="00630250"/>
    <w:rsid w:val="00631A86"/>
    <w:rsid w:val="00631D67"/>
    <w:rsid w:val="00632977"/>
    <w:rsid w:val="00633699"/>
    <w:rsid w:val="00635D6F"/>
    <w:rsid w:val="00640FBC"/>
    <w:rsid w:val="006412C5"/>
    <w:rsid w:val="006427B0"/>
    <w:rsid w:val="006434AD"/>
    <w:rsid w:val="00644FD7"/>
    <w:rsid w:val="00650043"/>
    <w:rsid w:val="0065060F"/>
    <w:rsid w:val="00652342"/>
    <w:rsid w:val="00652A97"/>
    <w:rsid w:val="00654FF2"/>
    <w:rsid w:val="00655266"/>
    <w:rsid w:val="00657350"/>
    <w:rsid w:val="00660F33"/>
    <w:rsid w:val="00660FEB"/>
    <w:rsid w:val="00665253"/>
    <w:rsid w:val="006656F5"/>
    <w:rsid w:val="006665BC"/>
    <w:rsid w:val="00670EA0"/>
    <w:rsid w:val="006713D4"/>
    <w:rsid w:val="00673298"/>
    <w:rsid w:val="00673A94"/>
    <w:rsid w:val="0067549C"/>
    <w:rsid w:val="00675DD4"/>
    <w:rsid w:val="00676302"/>
    <w:rsid w:val="0068487B"/>
    <w:rsid w:val="00685756"/>
    <w:rsid w:val="00686778"/>
    <w:rsid w:val="0069267F"/>
    <w:rsid w:val="00695173"/>
    <w:rsid w:val="0069549E"/>
    <w:rsid w:val="00695AB1"/>
    <w:rsid w:val="006A0761"/>
    <w:rsid w:val="006A0BDC"/>
    <w:rsid w:val="006A0DA7"/>
    <w:rsid w:val="006A1C96"/>
    <w:rsid w:val="006A246F"/>
    <w:rsid w:val="006A3033"/>
    <w:rsid w:val="006A5803"/>
    <w:rsid w:val="006B1AEB"/>
    <w:rsid w:val="006B20E0"/>
    <w:rsid w:val="006B3CFB"/>
    <w:rsid w:val="006B4841"/>
    <w:rsid w:val="006B51D3"/>
    <w:rsid w:val="006B6A22"/>
    <w:rsid w:val="006B6C0E"/>
    <w:rsid w:val="006C43EC"/>
    <w:rsid w:val="006C4DD5"/>
    <w:rsid w:val="006D09D6"/>
    <w:rsid w:val="006D2321"/>
    <w:rsid w:val="006D4BAD"/>
    <w:rsid w:val="006D628B"/>
    <w:rsid w:val="006D66E3"/>
    <w:rsid w:val="006D68FB"/>
    <w:rsid w:val="006E00C0"/>
    <w:rsid w:val="006E038C"/>
    <w:rsid w:val="006E3C75"/>
    <w:rsid w:val="006E4CC2"/>
    <w:rsid w:val="006E5A87"/>
    <w:rsid w:val="006E5F9E"/>
    <w:rsid w:val="006E6777"/>
    <w:rsid w:val="006F5474"/>
    <w:rsid w:val="007010A0"/>
    <w:rsid w:val="00701513"/>
    <w:rsid w:val="00702FCD"/>
    <w:rsid w:val="007039E9"/>
    <w:rsid w:val="00703A09"/>
    <w:rsid w:val="00703A38"/>
    <w:rsid w:val="00704655"/>
    <w:rsid w:val="00705361"/>
    <w:rsid w:val="00705B9B"/>
    <w:rsid w:val="007073A0"/>
    <w:rsid w:val="007078C5"/>
    <w:rsid w:val="00707ED7"/>
    <w:rsid w:val="00710B50"/>
    <w:rsid w:val="00711B34"/>
    <w:rsid w:val="00713466"/>
    <w:rsid w:val="00715397"/>
    <w:rsid w:val="007238AB"/>
    <w:rsid w:val="007245A6"/>
    <w:rsid w:val="007258F2"/>
    <w:rsid w:val="007279D9"/>
    <w:rsid w:val="00731D4C"/>
    <w:rsid w:val="00732ABD"/>
    <w:rsid w:val="007339A0"/>
    <w:rsid w:val="00734FB7"/>
    <w:rsid w:val="007361F6"/>
    <w:rsid w:val="0073645B"/>
    <w:rsid w:val="00740E3B"/>
    <w:rsid w:val="00742303"/>
    <w:rsid w:val="0074248B"/>
    <w:rsid w:val="007436B3"/>
    <w:rsid w:val="00744E74"/>
    <w:rsid w:val="00746AA1"/>
    <w:rsid w:val="00746BAD"/>
    <w:rsid w:val="00746DDA"/>
    <w:rsid w:val="00747ED4"/>
    <w:rsid w:val="00750093"/>
    <w:rsid w:val="007524C4"/>
    <w:rsid w:val="00753F87"/>
    <w:rsid w:val="00760394"/>
    <w:rsid w:val="0076396B"/>
    <w:rsid w:val="0076716A"/>
    <w:rsid w:val="00767D87"/>
    <w:rsid w:val="0077389B"/>
    <w:rsid w:val="00776EF7"/>
    <w:rsid w:val="00782209"/>
    <w:rsid w:val="00783197"/>
    <w:rsid w:val="007864C7"/>
    <w:rsid w:val="0078714C"/>
    <w:rsid w:val="00787209"/>
    <w:rsid w:val="00792922"/>
    <w:rsid w:val="00793F94"/>
    <w:rsid w:val="007977E0"/>
    <w:rsid w:val="007A3762"/>
    <w:rsid w:val="007A5DDF"/>
    <w:rsid w:val="007A692E"/>
    <w:rsid w:val="007A728C"/>
    <w:rsid w:val="007B0632"/>
    <w:rsid w:val="007B0F2D"/>
    <w:rsid w:val="007B1A11"/>
    <w:rsid w:val="007B1EBA"/>
    <w:rsid w:val="007B561E"/>
    <w:rsid w:val="007B5BCD"/>
    <w:rsid w:val="007C044C"/>
    <w:rsid w:val="007C251F"/>
    <w:rsid w:val="007C2A69"/>
    <w:rsid w:val="007C2B4F"/>
    <w:rsid w:val="007D0E6F"/>
    <w:rsid w:val="007D143A"/>
    <w:rsid w:val="007D30B2"/>
    <w:rsid w:val="007D661D"/>
    <w:rsid w:val="007F3B62"/>
    <w:rsid w:val="00800BA6"/>
    <w:rsid w:val="00802091"/>
    <w:rsid w:val="00802F1C"/>
    <w:rsid w:val="00804C44"/>
    <w:rsid w:val="008059AC"/>
    <w:rsid w:val="008069AA"/>
    <w:rsid w:val="00810B1B"/>
    <w:rsid w:val="008123B8"/>
    <w:rsid w:val="00814328"/>
    <w:rsid w:val="00817B8B"/>
    <w:rsid w:val="00817C0D"/>
    <w:rsid w:val="00817EB4"/>
    <w:rsid w:val="00820D99"/>
    <w:rsid w:val="008218B2"/>
    <w:rsid w:val="00823894"/>
    <w:rsid w:val="00824501"/>
    <w:rsid w:val="00827B11"/>
    <w:rsid w:val="00827FC5"/>
    <w:rsid w:val="00831E17"/>
    <w:rsid w:val="0083209E"/>
    <w:rsid w:val="00832786"/>
    <w:rsid w:val="008417F4"/>
    <w:rsid w:val="008418CA"/>
    <w:rsid w:val="00846039"/>
    <w:rsid w:val="00851A93"/>
    <w:rsid w:val="00852B80"/>
    <w:rsid w:val="008554D6"/>
    <w:rsid w:val="008569E6"/>
    <w:rsid w:val="0085790B"/>
    <w:rsid w:val="008611AD"/>
    <w:rsid w:val="00864CC5"/>
    <w:rsid w:val="00865F00"/>
    <w:rsid w:val="00870CEA"/>
    <w:rsid w:val="00872C82"/>
    <w:rsid w:val="008731C8"/>
    <w:rsid w:val="008733B1"/>
    <w:rsid w:val="008738F9"/>
    <w:rsid w:val="00875A10"/>
    <w:rsid w:val="0087610A"/>
    <w:rsid w:val="008769A5"/>
    <w:rsid w:val="008774DD"/>
    <w:rsid w:val="00881772"/>
    <w:rsid w:val="00882FEF"/>
    <w:rsid w:val="00884C01"/>
    <w:rsid w:val="00884ECE"/>
    <w:rsid w:val="00885555"/>
    <w:rsid w:val="00885C17"/>
    <w:rsid w:val="00886C53"/>
    <w:rsid w:val="00886F99"/>
    <w:rsid w:val="00887040"/>
    <w:rsid w:val="008870C0"/>
    <w:rsid w:val="00887846"/>
    <w:rsid w:val="00894049"/>
    <w:rsid w:val="00895F53"/>
    <w:rsid w:val="00896060"/>
    <w:rsid w:val="008961C2"/>
    <w:rsid w:val="00897433"/>
    <w:rsid w:val="008A0334"/>
    <w:rsid w:val="008A37F0"/>
    <w:rsid w:val="008A491A"/>
    <w:rsid w:val="008B69D1"/>
    <w:rsid w:val="008B6CF0"/>
    <w:rsid w:val="008C285E"/>
    <w:rsid w:val="008D2E0A"/>
    <w:rsid w:val="008D4529"/>
    <w:rsid w:val="008D48D3"/>
    <w:rsid w:val="008D50FD"/>
    <w:rsid w:val="008D54F1"/>
    <w:rsid w:val="008D565B"/>
    <w:rsid w:val="008E02C8"/>
    <w:rsid w:val="008E4757"/>
    <w:rsid w:val="008E52CB"/>
    <w:rsid w:val="008E69B0"/>
    <w:rsid w:val="008E7F4B"/>
    <w:rsid w:val="008F5900"/>
    <w:rsid w:val="00900BF2"/>
    <w:rsid w:val="00901C2F"/>
    <w:rsid w:val="00901F51"/>
    <w:rsid w:val="00903A0B"/>
    <w:rsid w:val="009045F8"/>
    <w:rsid w:val="00904D89"/>
    <w:rsid w:val="00905918"/>
    <w:rsid w:val="009076B0"/>
    <w:rsid w:val="00907B0F"/>
    <w:rsid w:val="00910EEE"/>
    <w:rsid w:val="009111AA"/>
    <w:rsid w:val="009117AB"/>
    <w:rsid w:val="0091374F"/>
    <w:rsid w:val="00916759"/>
    <w:rsid w:val="00922422"/>
    <w:rsid w:val="0092314D"/>
    <w:rsid w:val="0092366C"/>
    <w:rsid w:val="00924428"/>
    <w:rsid w:val="009248BB"/>
    <w:rsid w:val="00925A09"/>
    <w:rsid w:val="009325EA"/>
    <w:rsid w:val="00932FF8"/>
    <w:rsid w:val="00934421"/>
    <w:rsid w:val="00937C61"/>
    <w:rsid w:val="00940696"/>
    <w:rsid w:val="0094113F"/>
    <w:rsid w:val="009413AB"/>
    <w:rsid w:val="009434D4"/>
    <w:rsid w:val="009440D0"/>
    <w:rsid w:val="0094684E"/>
    <w:rsid w:val="00947F66"/>
    <w:rsid w:val="00951888"/>
    <w:rsid w:val="0095406F"/>
    <w:rsid w:val="0095423F"/>
    <w:rsid w:val="00955DC1"/>
    <w:rsid w:val="00957893"/>
    <w:rsid w:val="00957A84"/>
    <w:rsid w:val="00960365"/>
    <w:rsid w:val="00961D41"/>
    <w:rsid w:val="009648A8"/>
    <w:rsid w:val="00965729"/>
    <w:rsid w:val="00966914"/>
    <w:rsid w:val="00974DB4"/>
    <w:rsid w:val="00974EE6"/>
    <w:rsid w:val="00975223"/>
    <w:rsid w:val="0097730C"/>
    <w:rsid w:val="00977754"/>
    <w:rsid w:val="00981469"/>
    <w:rsid w:val="00984AA1"/>
    <w:rsid w:val="00985AA8"/>
    <w:rsid w:val="009871E5"/>
    <w:rsid w:val="00990DA4"/>
    <w:rsid w:val="009915D0"/>
    <w:rsid w:val="00996B57"/>
    <w:rsid w:val="009A1FB7"/>
    <w:rsid w:val="009A2132"/>
    <w:rsid w:val="009A6C92"/>
    <w:rsid w:val="009A7039"/>
    <w:rsid w:val="009B0990"/>
    <w:rsid w:val="009B0D83"/>
    <w:rsid w:val="009B1D1F"/>
    <w:rsid w:val="009B2C93"/>
    <w:rsid w:val="009B3BC0"/>
    <w:rsid w:val="009B66D5"/>
    <w:rsid w:val="009C1A3A"/>
    <w:rsid w:val="009C24A1"/>
    <w:rsid w:val="009C2E8E"/>
    <w:rsid w:val="009C3125"/>
    <w:rsid w:val="009C648E"/>
    <w:rsid w:val="009C66D3"/>
    <w:rsid w:val="009C6BA0"/>
    <w:rsid w:val="009C7D5B"/>
    <w:rsid w:val="009C7D68"/>
    <w:rsid w:val="009D3811"/>
    <w:rsid w:val="009D3BFE"/>
    <w:rsid w:val="009D461A"/>
    <w:rsid w:val="009D57BF"/>
    <w:rsid w:val="009D606B"/>
    <w:rsid w:val="009E02CF"/>
    <w:rsid w:val="009E15BB"/>
    <w:rsid w:val="009E1D7E"/>
    <w:rsid w:val="009E2EE7"/>
    <w:rsid w:val="009E3386"/>
    <w:rsid w:val="009E4768"/>
    <w:rsid w:val="009E5183"/>
    <w:rsid w:val="009E6D71"/>
    <w:rsid w:val="009E759B"/>
    <w:rsid w:val="009E795A"/>
    <w:rsid w:val="009F1525"/>
    <w:rsid w:val="009F3384"/>
    <w:rsid w:val="009F3AD3"/>
    <w:rsid w:val="009F5228"/>
    <w:rsid w:val="009F5A13"/>
    <w:rsid w:val="009F73BA"/>
    <w:rsid w:val="00A0146B"/>
    <w:rsid w:val="00A031F1"/>
    <w:rsid w:val="00A03B82"/>
    <w:rsid w:val="00A052E3"/>
    <w:rsid w:val="00A0564F"/>
    <w:rsid w:val="00A071F4"/>
    <w:rsid w:val="00A0763E"/>
    <w:rsid w:val="00A112CA"/>
    <w:rsid w:val="00A16391"/>
    <w:rsid w:val="00A164DF"/>
    <w:rsid w:val="00A17448"/>
    <w:rsid w:val="00A218E6"/>
    <w:rsid w:val="00A2664F"/>
    <w:rsid w:val="00A2722C"/>
    <w:rsid w:val="00A301F2"/>
    <w:rsid w:val="00A30C61"/>
    <w:rsid w:val="00A30D66"/>
    <w:rsid w:val="00A32AFA"/>
    <w:rsid w:val="00A32FCC"/>
    <w:rsid w:val="00A3309F"/>
    <w:rsid w:val="00A36A35"/>
    <w:rsid w:val="00A40A3D"/>
    <w:rsid w:val="00A45A29"/>
    <w:rsid w:val="00A4661C"/>
    <w:rsid w:val="00A47876"/>
    <w:rsid w:val="00A510CB"/>
    <w:rsid w:val="00A51ED9"/>
    <w:rsid w:val="00A52E42"/>
    <w:rsid w:val="00A53446"/>
    <w:rsid w:val="00A55EE1"/>
    <w:rsid w:val="00A56694"/>
    <w:rsid w:val="00A56FCF"/>
    <w:rsid w:val="00A601DB"/>
    <w:rsid w:val="00A6185C"/>
    <w:rsid w:val="00A63C66"/>
    <w:rsid w:val="00A64DAA"/>
    <w:rsid w:val="00A654C8"/>
    <w:rsid w:val="00A738D3"/>
    <w:rsid w:val="00A741BE"/>
    <w:rsid w:val="00A76F7A"/>
    <w:rsid w:val="00A81D15"/>
    <w:rsid w:val="00A81E71"/>
    <w:rsid w:val="00A83A69"/>
    <w:rsid w:val="00A862EC"/>
    <w:rsid w:val="00A866C2"/>
    <w:rsid w:val="00A86945"/>
    <w:rsid w:val="00A927B1"/>
    <w:rsid w:val="00A92E71"/>
    <w:rsid w:val="00A9566B"/>
    <w:rsid w:val="00A95BE1"/>
    <w:rsid w:val="00A96AB8"/>
    <w:rsid w:val="00AA06C0"/>
    <w:rsid w:val="00AA0AD5"/>
    <w:rsid w:val="00AA1E76"/>
    <w:rsid w:val="00AA1F33"/>
    <w:rsid w:val="00AA23B2"/>
    <w:rsid w:val="00AA5281"/>
    <w:rsid w:val="00AB1B96"/>
    <w:rsid w:val="00AB20CE"/>
    <w:rsid w:val="00AB3B64"/>
    <w:rsid w:val="00AB5677"/>
    <w:rsid w:val="00AB6A30"/>
    <w:rsid w:val="00AB70B4"/>
    <w:rsid w:val="00AB7383"/>
    <w:rsid w:val="00AB7C39"/>
    <w:rsid w:val="00AC0545"/>
    <w:rsid w:val="00AC34BE"/>
    <w:rsid w:val="00AC353B"/>
    <w:rsid w:val="00AC366A"/>
    <w:rsid w:val="00AC38C9"/>
    <w:rsid w:val="00AC61B2"/>
    <w:rsid w:val="00AD0DF9"/>
    <w:rsid w:val="00AD200C"/>
    <w:rsid w:val="00AD45B8"/>
    <w:rsid w:val="00AD56EA"/>
    <w:rsid w:val="00AD6AD4"/>
    <w:rsid w:val="00AE06CD"/>
    <w:rsid w:val="00AE0BD9"/>
    <w:rsid w:val="00AE1CD6"/>
    <w:rsid w:val="00AE261B"/>
    <w:rsid w:val="00AE2BFE"/>
    <w:rsid w:val="00AE30E2"/>
    <w:rsid w:val="00AE3E4F"/>
    <w:rsid w:val="00AE4422"/>
    <w:rsid w:val="00AE5C25"/>
    <w:rsid w:val="00AE6172"/>
    <w:rsid w:val="00AE6313"/>
    <w:rsid w:val="00AE6C25"/>
    <w:rsid w:val="00AF0E55"/>
    <w:rsid w:val="00AF2D8B"/>
    <w:rsid w:val="00AF6746"/>
    <w:rsid w:val="00B01D41"/>
    <w:rsid w:val="00B03C6E"/>
    <w:rsid w:val="00B0438D"/>
    <w:rsid w:val="00B0462F"/>
    <w:rsid w:val="00B11A10"/>
    <w:rsid w:val="00B12102"/>
    <w:rsid w:val="00B12F10"/>
    <w:rsid w:val="00B1364C"/>
    <w:rsid w:val="00B151A4"/>
    <w:rsid w:val="00B160F4"/>
    <w:rsid w:val="00B16E22"/>
    <w:rsid w:val="00B175C5"/>
    <w:rsid w:val="00B201A3"/>
    <w:rsid w:val="00B21FBB"/>
    <w:rsid w:val="00B220DA"/>
    <w:rsid w:val="00B22792"/>
    <w:rsid w:val="00B25CBF"/>
    <w:rsid w:val="00B32C1E"/>
    <w:rsid w:val="00B33F5A"/>
    <w:rsid w:val="00B349CC"/>
    <w:rsid w:val="00B44358"/>
    <w:rsid w:val="00B44DFA"/>
    <w:rsid w:val="00B45C29"/>
    <w:rsid w:val="00B47438"/>
    <w:rsid w:val="00B57E68"/>
    <w:rsid w:val="00B60430"/>
    <w:rsid w:val="00B612D9"/>
    <w:rsid w:val="00B6241F"/>
    <w:rsid w:val="00B63A00"/>
    <w:rsid w:val="00B63F91"/>
    <w:rsid w:val="00B65AB1"/>
    <w:rsid w:val="00B65E8E"/>
    <w:rsid w:val="00B73B09"/>
    <w:rsid w:val="00B73C2E"/>
    <w:rsid w:val="00B7543D"/>
    <w:rsid w:val="00B75567"/>
    <w:rsid w:val="00B7623A"/>
    <w:rsid w:val="00B85C02"/>
    <w:rsid w:val="00B90285"/>
    <w:rsid w:val="00B914E5"/>
    <w:rsid w:val="00B9172D"/>
    <w:rsid w:val="00B93659"/>
    <w:rsid w:val="00B96F90"/>
    <w:rsid w:val="00B97B5B"/>
    <w:rsid w:val="00B97F3B"/>
    <w:rsid w:val="00BA0176"/>
    <w:rsid w:val="00BA2A36"/>
    <w:rsid w:val="00BA4D34"/>
    <w:rsid w:val="00BA69BE"/>
    <w:rsid w:val="00BB1897"/>
    <w:rsid w:val="00BB481B"/>
    <w:rsid w:val="00BB4E7F"/>
    <w:rsid w:val="00BB61E0"/>
    <w:rsid w:val="00BB6C9F"/>
    <w:rsid w:val="00BB7A4E"/>
    <w:rsid w:val="00BC5317"/>
    <w:rsid w:val="00BC53A8"/>
    <w:rsid w:val="00BC6748"/>
    <w:rsid w:val="00BD322B"/>
    <w:rsid w:val="00BD3FE6"/>
    <w:rsid w:val="00BD5CAB"/>
    <w:rsid w:val="00BD68EB"/>
    <w:rsid w:val="00BE00A1"/>
    <w:rsid w:val="00BE021A"/>
    <w:rsid w:val="00BE1223"/>
    <w:rsid w:val="00BE14BB"/>
    <w:rsid w:val="00BE2215"/>
    <w:rsid w:val="00BE28A1"/>
    <w:rsid w:val="00BE435B"/>
    <w:rsid w:val="00BE5ADC"/>
    <w:rsid w:val="00BF163C"/>
    <w:rsid w:val="00BF7293"/>
    <w:rsid w:val="00C000E4"/>
    <w:rsid w:val="00C0090B"/>
    <w:rsid w:val="00C02A6F"/>
    <w:rsid w:val="00C05DCD"/>
    <w:rsid w:val="00C10050"/>
    <w:rsid w:val="00C10DF2"/>
    <w:rsid w:val="00C11AC0"/>
    <w:rsid w:val="00C11B1A"/>
    <w:rsid w:val="00C12E20"/>
    <w:rsid w:val="00C1474F"/>
    <w:rsid w:val="00C20193"/>
    <w:rsid w:val="00C20541"/>
    <w:rsid w:val="00C20CA4"/>
    <w:rsid w:val="00C20DB6"/>
    <w:rsid w:val="00C221C3"/>
    <w:rsid w:val="00C238A2"/>
    <w:rsid w:val="00C249D3"/>
    <w:rsid w:val="00C2656C"/>
    <w:rsid w:val="00C27784"/>
    <w:rsid w:val="00C27FFE"/>
    <w:rsid w:val="00C304CE"/>
    <w:rsid w:val="00C353AB"/>
    <w:rsid w:val="00C363DE"/>
    <w:rsid w:val="00C365A1"/>
    <w:rsid w:val="00C37908"/>
    <w:rsid w:val="00C4092E"/>
    <w:rsid w:val="00C41797"/>
    <w:rsid w:val="00C4298A"/>
    <w:rsid w:val="00C50764"/>
    <w:rsid w:val="00C5084D"/>
    <w:rsid w:val="00C5124C"/>
    <w:rsid w:val="00C53EE0"/>
    <w:rsid w:val="00C5525E"/>
    <w:rsid w:val="00C574B3"/>
    <w:rsid w:val="00C71D43"/>
    <w:rsid w:val="00C72D90"/>
    <w:rsid w:val="00C747F3"/>
    <w:rsid w:val="00C75391"/>
    <w:rsid w:val="00C804AB"/>
    <w:rsid w:val="00C8265A"/>
    <w:rsid w:val="00C8289C"/>
    <w:rsid w:val="00C83571"/>
    <w:rsid w:val="00C85527"/>
    <w:rsid w:val="00C85E2D"/>
    <w:rsid w:val="00C8648F"/>
    <w:rsid w:val="00C9080B"/>
    <w:rsid w:val="00C91DAD"/>
    <w:rsid w:val="00C96179"/>
    <w:rsid w:val="00CA0584"/>
    <w:rsid w:val="00CA2BEF"/>
    <w:rsid w:val="00CA4922"/>
    <w:rsid w:val="00CA499A"/>
    <w:rsid w:val="00CA4D90"/>
    <w:rsid w:val="00CA525E"/>
    <w:rsid w:val="00CA62E4"/>
    <w:rsid w:val="00CA6613"/>
    <w:rsid w:val="00CA72CC"/>
    <w:rsid w:val="00CB3010"/>
    <w:rsid w:val="00CB3D02"/>
    <w:rsid w:val="00CB6978"/>
    <w:rsid w:val="00CC1DDA"/>
    <w:rsid w:val="00CC36A9"/>
    <w:rsid w:val="00CC3C97"/>
    <w:rsid w:val="00CC52D0"/>
    <w:rsid w:val="00CC5495"/>
    <w:rsid w:val="00CC7389"/>
    <w:rsid w:val="00CD26AB"/>
    <w:rsid w:val="00CD3238"/>
    <w:rsid w:val="00CD3DD6"/>
    <w:rsid w:val="00CD51C2"/>
    <w:rsid w:val="00CD53CF"/>
    <w:rsid w:val="00CD567C"/>
    <w:rsid w:val="00CD6701"/>
    <w:rsid w:val="00CF10D7"/>
    <w:rsid w:val="00CF2076"/>
    <w:rsid w:val="00CF2124"/>
    <w:rsid w:val="00CF34C8"/>
    <w:rsid w:val="00CF4933"/>
    <w:rsid w:val="00D010D1"/>
    <w:rsid w:val="00D06069"/>
    <w:rsid w:val="00D0737F"/>
    <w:rsid w:val="00D125E2"/>
    <w:rsid w:val="00D13984"/>
    <w:rsid w:val="00D14A29"/>
    <w:rsid w:val="00D14ECA"/>
    <w:rsid w:val="00D16764"/>
    <w:rsid w:val="00D172FC"/>
    <w:rsid w:val="00D17ED5"/>
    <w:rsid w:val="00D22B46"/>
    <w:rsid w:val="00D2353D"/>
    <w:rsid w:val="00D26897"/>
    <w:rsid w:val="00D31F80"/>
    <w:rsid w:val="00D3342C"/>
    <w:rsid w:val="00D33734"/>
    <w:rsid w:val="00D35653"/>
    <w:rsid w:val="00D359EE"/>
    <w:rsid w:val="00D37CAD"/>
    <w:rsid w:val="00D40DFA"/>
    <w:rsid w:val="00D4409E"/>
    <w:rsid w:val="00D53359"/>
    <w:rsid w:val="00D567AF"/>
    <w:rsid w:val="00D56C2D"/>
    <w:rsid w:val="00D57E03"/>
    <w:rsid w:val="00D63006"/>
    <w:rsid w:val="00D631F0"/>
    <w:rsid w:val="00D713E7"/>
    <w:rsid w:val="00D76279"/>
    <w:rsid w:val="00D81AAC"/>
    <w:rsid w:val="00D8273A"/>
    <w:rsid w:val="00D82C46"/>
    <w:rsid w:val="00D84ED4"/>
    <w:rsid w:val="00D850DA"/>
    <w:rsid w:val="00D859E5"/>
    <w:rsid w:val="00D86B37"/>
    <w:rsid w:val="00D9003F"/>
    <w:rsid w:val="00D925A9"/>
    <w:rsid w:val="00D93466"/>
    <w:rsid w:val="00D94018"/>
    <w:rsid w:val="00D94937"/>
    <w:rsid w:val="00D9588A"/>
    <w:rsid w:val="00D95B9C"/>
    <w:rsid w:val="00D9632D"/>
    <w:rsid w:val="00DA2315"/>
    <w:rsid w:val="00DA24EB"/>
    <w:rsid w:val="00DA4522"/>
    <w:rsid w:val="00DA49D6"/>
    <w:rsid w:val="00DB0E73"/>
    <w:rsid w:val="00DB4AE9"/>
    <w:rsid w:val="00DB72C5"/>
    <w:rsid w:val="00DB7AE1"/>
    <w:rsid w:val="00DB7C59"/>
    <w:rsid w:val="00DC07E9"/>
    <w:rsid w:val="00DC17AC"/>
    <w:rsid w:val="00DC1BB2"/>
    <w:rsid w:val="00DC1BCE"/>
    <w:rsid w:val="00DC211F"/>
    <w:rsid w:val="00DC2F4E"/>
    <w:rsid w:val="00DC2F77"/>
    <w:rsid w:val="00DC3CF1"/>
    <w:rsid w:val="00DC4E43"/>
    <w:rsid w:val="00DC57E2"/>
    <w:rsid w:val="00DC6D18"/>
    <w:rsid w:val="00DD3165"/>
    <w:rsid w:val="00DD6235"/>
    <w:rsid w:val="00DD7939"/>
    <w:rsid w:val="00DD7D50"/>
    <w:rsid w:val="00DE11CC"/>
    <w:rsid w:val="00DE164E"/>
    <w:rsid w:val="00DE17DB"/>
    <w:rsid w:val="00DE4108"/>
    <w:rsid w:val="00DE4ABC"/>
    <w:rsid w:val="00DE638E"/>
    <w:rsid w:val="00DE661D"/>
    <w:rsid w:val="00DF1424"/>
    <w:rsid w:val="00DF3B99"/>
    <w:rsid w:val="00DF3F0F"/>
    <w:rsid w:val="00DF4E25"/>
    <w:rsid w:val="00DF6D6A"/>
    <w:rsid w:val="00DF70A8"/>
    <w:rsid w:val="00DF7628"/>
    <w:rsid w:val="00E01453"/>
    <w:rsid w:val="00E021C3"/>
    <w:rsid w:val="00E02C37"/>
    <w:rsid w:val="00E02C65"/>
    <w:rsid w:val="00E02D2B"/>
    <w:rsid w:val="00E05BF4"/>
    <w:rsid w:val="00E10EC5"/>
    <w:rsid w:val="00E147F2"/>
    <w:rsid w:val="00E152F8"/>
    <w:rsid w:val="00E231FF"/>
    <w:rsid w:val="00E23E27"/>
    <w:rsid w:val="00E24294"/>
    <w:rsid w:val="00E33269"/>
    <w:rsid w:val="00E338DE"/>
    <w:rsid w:val="00E3561A"/>
    <w:rsid w:val="00E359EB"/>
    <w:rsid w:val="00E3718E"/>
    <w:rsid w:val="00E400E3"/>
    <w:rsid w:val="00E40EE8"/>
    <w:rsid w:val="00E437A0"/>
    <w:rsid w:val="00E46240"/>
    <w:rsid w:val="00E4661D"/>
    <w:rsid w:val="00E55E48"/>
    <w:rsid w:val="00E60649"/>
    <w:rsid w:val="00E61C23"/>
    <w:rsid w:val="00E6297A"/>
    <w:rsid w:val="00E629CC"/>
    <w:rsid w:val="00E6482C"/>
    <w:rsid w:val="00E70100"/>
    <w:rsid w:val="00E71227"/>
    <w:rsid w:val="00E71737"/>
    <w:rsid w:val="00E7385B"/>
    <w:rsid w:val="00E73EF5"/>
    <w:rsid w:val="00E75056"/>
    <w:rsid w:val="00E77727"/>
    <w:rsid w:val="00E77A96"/>
    <w:rsid w:val="00E84919"/>
    <w:rsid w:val="00E8567D"/>
    <w:rsid w:val="00E91EF8"/>
    <w:rsid w:val="00E91F43"/>
    <w:rsid w:val="00E92AA8"/>
    <w:rsid w:val="00E93113"/>
    <w:rsid w:val="00E93A70"/>
    <w:rsid w:val="00E94C21"/>
    <w:rsid w:val="00E96EC2"/>
    <w:rsid w:val="00EA292D"/>
    <w:rsid w:val="00EA2F67"/>
    <w:rsid w:val="00EA4399"/>
    <w:rsid w:val="00EA4EA0"/>
    <w:rsid w:val="00EA5C4B"/>
    <w:rsid w:val="00EA7BB3"/>
    <w:rsid w:val="00EB024D"/>
    <w:rsid w:val="00EB0BF5"/>
    <w:rsid w:val="00EB16FF"/>
    <w:rsid w:val="00EB2B05"/>
    <w:rsid w:val="00EC0699"/>
    <w:rsid w:val="00EC0D8A"/>
    <w:rsid w:val="00EC28E6"/>
    <w:rsid w:val="00EC6D9A"/>
    <w:rsid w:val="00ED004C"/>
    <w:rsid w:val="00ED0FD7"/>
    <w:rsid w:val="00ED4ED4"/>
    <w:rsid w:val="00ED5526"/>
    <w:rsid w:val="00EE084B"/>
    <w:rsid w:val="00EE2F08"/>
    <w:rsid w:val="00EE39E9"/>
    <w:rsid w:val="00EE4CD1"/>
    <w:rsid w:val="00EF2640"/>
    <w:rsid w:val="00EF2CB0"/>
    <w:rsid w:val="00EF4093"/>
    <w:rsid w:val="00EF612E"/>
    <w:rsid w:val="00F01097"/>
    <w:rsid w:val="00F027BF"/>
    <w:rsid w:val="00F03BD7"/>
    <w:rsid w:val="00F04604"/>
    <w:rsid w:val="00F04F50"/>
    <w:rsid w:val="00F0656B"/>
    <w:rsid w:val="00F10FC8"/>
    <w:rsid w:val="00F13A9B"/>
    <w:rsid w:val="00F140EF"/>
    <w:rsid w:val="00F15A2E"/>
    <w:rsid w:val="00F1708F"/>
    <w:rsid w:val="00F174A5"/>
    <w:rsid w:val="00F20999"/>
    <w:rsid w:val="00F224A6"/>
    <w:rsid w:val="00F25933"/>
    <w:rsid w:val="00F25A94"/>
    <w:rsid w:val="00F25E30"/>
    <w:rsid w:val="00F263DE"/>
    <w:rsid w:val="00F266AF"/>
    <w:rsid w:val="00F318ED"/>
    <w:rsid w:val="00F330E1"/>
    <w:rsid w:val="00F372E1"/>
    <w:rsid w:val="00F40292"/>
    <w:rsid w:val="00F415F6"/>
    <w:rsid w:val="00F416AF"/>
    <w:rsid w:val="00F4333B"/>
    <w:rsid w:val="00F43D09"/>
    <w:rsid w:val="00F46A3A"/>
    <w:rsid w:val="00F52737"/>
    <w:rsid w:val="00F57B6A"/>
    <w:rsid w:val="00F62AC3"/>
    <w:rsid w:val="00F62B90"/>
    <w:rsid w:val="00F736AA"/>
    <w:rsid w:val="00F7556C"/>
    <w:rsid w:val="00F76443"/>
    <w:rsid w:val="00F766C3"/>
    <w:rsid w:val="00F775EB"/>
    <w:rsid w:val="00F77C50"/>
    <w:rsid w:val="00F80C9C"/>
    <w:rsid w:val="00F815FD"/>
    <w:rsid w:val="00F82B01"/>
    <w:rsid w:val="00F82B6C"/>
    <w:rsid w:val="00F83736"/>
    <w:rsid w:val="00F84713"/>
    <w:rsid w:val="00F85F49"/>
    <w:rsid w:val="00F86AF9"/>
    <w:rsid w:val="00F90014"/>
    <w:rsid w:val="00F92B2B"/>
    <w:rsid w:val="00F94A09"/>
    <w:rsid w:val="00F96766"/>
    <w:rsid w:val="00FA093B"/>
    <w:rsid w:val="00FA0BB7"/>
    <w:rsid w:val="00FA0EFE"/>
    <w:rsid w:val="00FA4FA3"/>
    <w:rsid w:val="00FA5617"/>
    <w:rsid w:val="00FA57E4"/>
    <w:rsid w:val="00FA65C9"/>
    <w:rsid w:val="00FB316B"/>
    <w:rsid w:val="00FB347E"/>
    <w:rsid w:val="00FB7FC3"/>
    <w:rsid w:val="00FC0B7E"/>
    <w:rsid w:val="00FC0F19"/>
    <w:rsid w:val="00FC2441"/>
    <w:rsid w:val="00FC24AA"/>
    <w:rsid w:val="00FC2C0B"/>
    <w:rsid w:val="00FC6D24"/>
    <w:rsid w:val="00FD6A2A"/>
    <w:rsid w:val="00FD6D19"/>
    <w:rsid w:val="00FE197C"/>
    <w:rsid w:val="00FE3341"/>
    <w:rsid w:val="00FE524D"/>
    <w:rsid w:val="00FE731B"/>
    <w:rsid w:val="00FE7567"/>
    <w:rsid w:val="00FF39B8"/>
    <w:rsid w:val="00FF47E2"/>
    <w:rsid w:val="00FF5DEF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F7FC00"/>
  <w15:chartTrackingRefBased/>
  <w15:docId w15:val="{EADDEA57-7792-8A43-8381-F8762836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left="0" w:firstLine="720"/>
      <w:jc w:val="both"/>
      <w:outlineLvl w:val="1"/>
    </w:pPr>
    <w:rPr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D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D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</w:rPr>
  </w:style>
  <w:style w:type="character" w:customStyle="1" w:styleId="WW8Num4z0">
    <w:name w:val="WW8Num4z0"/>
    <w:rPr>
      <w:rFonts w:ascii="Times New Roman CYR" w:hAnsi="Times New Roman CYR" w:cs="Times New Roman CYR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  <w:sz w:val="28"/>
      <w:szCs w:val="28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  <w:b/>
      <w:bCs/>
      <w:sz w:val="28"/>
      <w:szCs w:val="28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  <w:b/>
      <w:bCs/>
      <w:i/>
      <w:iCs/>
      <w:sz w:val="28"/>
      <w:szCs w:val="2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  <w:b/>
      <w:bCs/>
      <w:sz w:val="28"/>
      <w:szCs w:val="28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31">
    <w:name w:val="Основной шрифт абзаца3"/>
  </w:style>
  <w:style w:type="character" w:customStyle="1" w:styleId="WW8Num12z0">
    <w:name w:val="WW8Num12z0"/>
  </w:style>
  <w:style w:type="character" w:customStyle="1" w:styleId="WW8Num12z1">
    <w:name w:val="WW8Num12z1"/>
    <w:rPr>
      <w:b/>
      <w:bCs/>
      <w:sz w:val="28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rPr>
      <w:sz w:val="24"/>
      <w:szCs w:val="24"/>
    </w:rPr>
  </w:style>
  <w:style w:type="character" w:customStyle="1" w:styleId="23">
    <w:name w:val="Основной текст (2)_"/>
    <w:rPr>
      <w:b/>
      <w:bCs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7">
    <w:name w:val="Символ нумерации"/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12"/>
    <w:pPr>
      <w:jc w:val="center"/>
    </w:pPr>
    <w:rPr>
      <w:b/>
      <w:bCs/>
      <w:sz w:val="28"/>
      <w:szCs w:val="28"/>
      <w:lang w:val="x-none"/>
    </w:rPr>
  </w:style>
  <w:style w:type="paragraph" w:styleId="ac">
    <w:name w:val="List"/>
    <w:basedOn w:val="ab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"/>
    <w:pPr>
      <w:jc w:val="center"/>
    </w:pPr>
    <w:rPr>
      <w:b/>
      <w:sz w:val="32"/>
    </w:rPr>
  </w:style>
  <w:style w:type="paragraph" w:styleId="ad">
    <w:name w:val="footer"/>
    <w:basedOn w:val="a"/>
    <w:link w:val="16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ody Text Indent"/>
    <w:basedOn w:val="a"/>
    <w:link w:val="af"/>
    <w:pPr>
      <w:ind w:firstLine="360"/>
    </w:pPr>
    <w:rPr>
      <w:sz w:val="28"/>
      <w:szCs w:val="28"/>
      <w:lang w:val="x-none"/>
    </w:rPr>
  </w:style>
  <w:style w:type="paragraph" w:customStyle="1" w:styleId="af0">
    <w:name w:val="Название"/>
    <w:basedOn w:val="a"/>
    <w:next w:val="af1"/>
    <w:link w:val="af2"/>
    <w:qFormat/>
    <w:pPr>
      <w:overflowPunct w:val="0"/>
      <w:autoSpaceDE w:val="0"/>
      <w:jc w:val="center"/>
      <w:textAlignment w:val="baseline"/>
    </w:pPr>
    <w:rPr>
      <w:sz w:val="28"/>
      <w:szCs w:val="28"/>
      <w:lang w:val="x-none"/>
    </w:rPr>
  </w:style>
  <w:style w:type="paragraph" w:styleId="af1">
    <w:name w:val="Subtitle"/>
    <w:basedOn w:val="aa"/>
    <w:next w:val="ab"/>
    <w:link w:val="af3"/>
    <w:qFormat/>
    <w:pPr>
      <w:jc w:val="center"/>
    </w:pPr>
    <w:rPr>
      <w:rFonts w:cs="Times New Roman"/>
      <w:i/>
      <w:iCs/>
      <w:lang w:val="x-none"/>
    </w:rPr>
  </w:style>
  <w:style w:type="paragraph" w:customStyle="1" w:styleId="17">
    <w:name w:val="Обычный1"/>
    <w:pPr>
      <w:widowControl w:val="0"/>
      <w:suppressAutoHyphens/>
      <w:snapToGrid w:val="0"/>
      <w:spacing w:line="300" w:lineRule="auto"/>
      <w:ind w:left="960" w:hanging="340"/>
    </w:pPr>
    <w:rPr>
      <w:rFonts w:eastAsia="Arial"/>
      <w:sz w:val="24"/>
      <w:lang w:eastAsia="ar-SA"/>
    </w:rPr>
  </w:style>
  <w:style w:type="paragraph" w:customStyle="1" w:styleId="af4">
    <w:name w:val="МОН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210">
    <w:name w:val="Основной текст 21"/>
    <w:basedOn w:val="a"/>
    <w:pPr>
      <w:tabs>
        <w:tab w:val="left" w:pos="993"/>
      </w:tabs>
      <w:overflowPunct w:val="0"/>
      <w:autoSpaceDE w:val="0"/>
      <w:ind w:firstLine="540"/>
      <w:jc w:val="both"/>
      <w:textAlignment w:val="baseline"/>
    </w:pPr>
    <w:rPr>
      <w:szCs w:val="20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af7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Balloon Text"/>
    <w:basedOn w:val="a"/>
    <w:link w:val="18"/>
    <w:rPr>
      <w:rFonts w:ascii="Tahoma" w:hAnsi="Tahoma"/>
      <w:sz w:val="16"/>
      <w:szCs w:val="16"/>
      <w:lang w:val="x-none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9">
    <w:name w:val="1"/>
    <w:basedOn w:val="a"/>
    <w:pPr>
      <w:spacing w:before="280" w:after="280"/>
    </w:pPr>
    <w:rPr>
      <w:color w:val="000000"/>
    </w:rPr>
  </w:style>
  <w:style w:type="paragraph" w:customStyle="1" w:styleId="26">
    <w:name w:val="Основной текст (2)"/>
    <w:basedOn w:val="a"/>
    <w:pPr>
      <w:shd w:val="clear" w:color="auto" w:fill="FFFFFF"/>
      <w:spacing w:before="360" w:after="360" w:line="192" w:lineRule="exact"/>
    </w:pPr>
    <w:rPr>
      <w:b/>
      <w:bCs/>
      <w:sz w:val="17"/>
      <w:szCs w:val="17"/>
    </w:rPr>
  </w:style>
  <w:style w:type="paragraph" w:customStyle="1" w:styleId="afa">
    <w:name w:val="Содержимое врезки"/>
    <w:basedOn w:val="ab"/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311">
    <w:name w:val="Основной текст 31"/>
    <w:basedOn w:val="a"/>
    <w:pPr>
      <w:jc w:val="center"/>
    </w:pPr>
    <w:rPr>
      <w:sz w:val="22"/>
    </w:rPr>
  </w:style>
  <w:style w:type="paragraph" w:customStyle="1" w:styleId="220">
    <w:name w:val="Основной текст с отступом 22"/>
    <w:basedOn w:val="a"/>
    <w:pPr>
      <w:ind w:left="-540"/>
    </w:pPr>
    <w:rPr>
      <w:bCs/>
      <w:sz w:val="28"/>
    </w:rPr>
  </w:style>
  <w:style w:type="paragraph" w:customStyle="1" w:styleId="1a">
    <w:name w:val="Без интервала1"/>
    <w:pPr>
      <w:suppressAutoHyphens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1b">
    <w:name w:val="ВК1"/>
    <w:basedOn w:val="af5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b/>
      <w:sz w:val="26"/>
      <w:szCs w:val="20"/>
    </w:rPr>
  </w:style>
  <w:style w:type="paragraph" w:customStyle="1" w:styleId="1c">
    <w:name w:val="Абзац1"/>
    <w:basedOn w:val="a"/>
    <w:pPr>
      <w:suppressAutoHyphens w:val="0"/>
      <w:spacing w:after="60" w:line="360" w:lineRule="exact"/>
      <w:ind w:firstLine="709"/>
      <w:jc w:val="both"/>
    </w:pPr>
    <w:rPr>
      <w:sz w:val="28"/>
      <w:szCs w:val="20"/>
    </w:rPr>
  </w:style>
  <w:style w:type="paragraph" w:styleId="afd">
    <w:name w:val="Normal (Web)"/>
    <w:basedOn w:val="a"/>
    <w:uiPriority w:val="99"/>
    <w:unhideWhenUsed/>
    <w:rsid w:val="004964B2"/>
    <w:pPr>
      <w:suppressAutoHyphens w:val="0"/>
      <w:spacing w:before="100" w:beforeAutospacing="1" w:after="119"/>
    </w:pPr>
    <w:rPr>
      <w:lang w:eastAsia="ru-RU"/>
    </w:rPr>
  </w:style>
  <w:style w:type="paragraph" w:styleId="afe">
    <w:name w:val="List Paragraph"/>
    <w:basedOn w:val="a"/>
    <w:uiPriority w:val="34"/>
    <w:qFormat/>
    <w:rsid w:val="008878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 Spacing"/>
    <w:uiPriority w:val="1"/>
    <w:qFormat/>
    <w:rsid w:val="00F027BF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012FD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012FD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f6">
    <w:name w:val="Верхний колонтитул Знак"/>
    <w:link w:val="af5"/>
    <w:uiPriority w:val="99"/>
    <w:rsid w:val="00975223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81469"/>
  </w:style>
  <w:style w:type="paragraph" w:customStyle="1" w:styleId="Style1">
    <w:name w:val="Style 1"/>
    <w:basedOn w:val="a"/>
    <w:uiPriority w:val="99"/>
    <w:rsid w:val="00410250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10250"/>
    <w:rPr>
      <w:sz w:val="20"/>
    </w:rPr>
  </w:style>
  <w:style w:type="character" w:styleId="aff0">
    <w:name w:val="Hyperlink"/>
    <w:uiPriority w:val="99"/>
    <w:unhideWhenUsed/>
    <w:rsid w:val="003775B6"/>
    <w:rPr>
      <w:color w:val="0000FF"/>
      <w:u w:val="single"/>
    </w:rPr>
  </w:style>
  <w:style w:type="character" w:customStyle="1" w:styleId="20">
    <w:name w:val="Заголовок 2 Знак"/>
    <w:link w:val="2"/>
    <w:rsid w:val="00144648"/>
    <w:rPr>
      <w:sz w:val="28"/>
      <w:szCs w:val="28"/>
      <w:lang w:eastAsia="ar-SA"/>
    </w:rPr>
  </w:style>
  <w:style w:type="character" w:customStyle="1" w:styleId="af2">
    <w:name w:val="Заголовок Знак"/>
    <w:link w:val="af0"/>
    <w:rsid w:val="00144648"/>
    <w:rPr>
      <w:sz w:val="28"/>
      <w:szCs w:val="28"/>
      <w:lang w:eastAsia="ar-SA"/>
    </w:rPr>
  </w:style>
  <w:style w:type="character" w:customStyle="1" w:styleId="12">
    <w:name w:val="Основной текст Знак1"/>
    <w:link w:val="ab"/>
    <w:rsid w:val="00144648"/>
    <w:rPr>
      <w:b/>
      <w:bCs/>
      <w:sz w:val="28"/>
      <w:szCs w:val="28"/>
      <w:lang w:eastAsia="ar-SA"/>
    </w:rPr>
  </w:style>
  <w:style w:type="character" w:customStyle="1" w:styleId="16">
    <w:name w:val="Нижний колонтитул Знак1"/>
    <w:link w:val="ad"/>
    <w:rsid w:val="00144648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144648"/>
    <w:rPr>
      <w:sz w:val="28"/>
      <w:szCs w:val="28"/>
      <w:lang w:eastAsia="ar-SA"/>
    </w:rPr>
  </w:style>
  <w:style w:type="character" w:customStyle="1" w:styleId="af3">
    <w:name w:val="Подзаголовок Знак"/>
    <w:link w:val="af1"/>
    <w:rsid w:val="001446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d">
    <w:name w:val="Обычный1"/>
    <w:rsid w:val="00144648"/>
    <w:pPr>
      <w:widowControl w:val="0"/>
      <w:suppressAutoHyphens/>
      <w:snapToGrid w:val="0"/>
      <w:spacing w:line="300" w:lineRule="auto"/>
      <w:ind w:left="960" w:hanging="340"/>
    </w:pPr>
    <w:rPr>
      <w:rFonts w:eastAsia="Arial"/>
      <w:sz w:val="24"/>
      <w:lang w:eastAsia="ar-SA"/>
    </w:rPr>
  </w:style>
  <w:style w:type="character" w:customStyle="1" w:styleId="18">
    <w:name w:val="Текст выноски Знак1"/>
    <w:link w:val="af8"/>
    <w:rsid w:val="00144648"/>
    <w:rPr>
      <w:rFonts w:ascii="Tahoma" w:hAnsi="Tahoma" w:cs="Tahoma"/>
      <w:sz w:val="16"/>
      <w:szCs w:val="16"/>
      <w:lang w:val="x-none" w:eastAsia="ar-SA"/>
    </w:rPr>
  </w:style>
  <w:style w:type="paragraph" w:customStyle="1" w:styleId="aff1">
    <w:name w:val="Знак"/>
    <w:basedOn w:val="a"/>
    <w:rsid w:val="001446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1">
    <w:name w:val="Основной текст с отступом 22"/>
    <w:basedOn w:val="a"/>
    <w:rsid w:val="00144648"/>
    <w:pPr>
      <w:ind w:left="-540"/>
    </w:pPr>
    <w:rPr>
      <w:bCs/>
      <w:sz w:val="28"/>
    </w:rPr>
  </w:style>
  <w:style w:type="paragraph" w:customStyle="1" w:styleId="1e">
    <w:name w:val="Без интервала1"/>
    <w:rsid w:val="00144648"/>
    <w:pPr>
      <w:suppressAutoHyphens/>
    </w:pPr>
    <w:rPr>
      <w:rFonts w:ascii="Calibri" w:eastAsia="Arial" w:hAnsi="Calibri" w:cs="Calibri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056C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056C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9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7459544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3D9D-18C3-4266-BA6D-6C98EFE2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Links>
    <vt:vector size="18" baseType="variant">
      <vt:variant>
        <vt:i4>6357056</vt:i4>
      </vt:variant>
      <vt:variant>
        <vt:i4>6</vt:i4>
      </vt:variant>
      <vt:variant>
        <vt:i4>0</vt:i4>
      </vt:variant>
      <vt:variant>
        <vt:i4>5</vt:i4>
      </vt:variant>
      <vt:variant>
        <vt:lpwstr>https://_______________/</vt:lpwstr>
      </vt:variant>
      <vt:variant>
        <vt:lpwstr/>
      </vt:variant>
      <vt:variant>
        <vt:i4>5111839</vt:i4>
      </vt:variant>
      <vt:variant>
        <vt:i4>3</vt:i4>
      </vt:variant>
      <vt:variant>
        <vt:i4>0</vt:i4>
      </vt:variant>
      <vt:variant>
        <vt:i4>5</vt:i4>
      </vt:variant>
      <vt:variant>
        <vt:lpwstr>https://__________________/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https://kirovipk.ru/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vepreva</dc:creator>
  <cp:keywords/>
  <cp:lastModifiedBy>Глушкова Александра Андреевна</cp:lastModifiedBy>
  <cp:revision>6</cp:revision>
  <cp:lastPrinted>2025-01-17T10:32:00Z</cp:lastPrinted>
  <dcterms:created xsi:type="dcterms:W3CDTF">2025-01-22T08:00:00Z</dcterms:created>
  <dcterms:modified xsi:type="dcterms:W3CDTF">2025-01-22T11:24:00Z</dcterms:modified>
</cp:coreProperties>
</file>