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2315" w:rsidRPr="0043023B" w:rsidRDefault="00DA2315" w:rsidP="00376936">
      <w:pPr>
        <w:pageBreakBefore/>
        <w:jc w:val="right"/>
        <w:rPr>
          <w:sz w:val="28"/>
          <w:szCs w:val="28"/>
        </w:rPr>
      </w:pPr>
      <w:bookmarkStart w:id="0" w:name="_GoBack"/>
      <w:bookmarkEnd w:id="0"/>
      <w:r w:rsidRPr="0043023B">
        <w:rPr>
          <w:sz w:val="28"/>
          <w:szCs w:val="28"/>
        </w:rPr>
        <w:t>Приложение № 4</w:t>
      </w:r>
    </w:p>
    <w:p w:rsidR="00DA2315" w:rsidRPr="0043023B" w:rsidRDefault="00DA2315" w:rsidP="00DA2315">
      <w:pPr>
        <w:ind w:firstLine="6096"/>
        <w:jc w:val="both"/>
        <w:rPr>
          <w:sz w:val="28"/>
          <w:szCs w:val="28"/>
        </w:rPr>
      </w:pPr>
    </w:p>
    <w:p w:rsidR="00DA2315" w:rsidRPr="0043023B" w:rsidRDefault="00DA2315" w:rsidP="00DA2315">
      <w:pPr>
        <w:ind w:firstLine="7230"/>
        <w:jc w:val="both"/>
        <w:rPr>
          <w:sz w:val="28"/>
          <w:szCs w:val="28"/>
        </w:rPr>
      </w:pPr>
      <w:r w:rsidRPr="0043023B">
        <w:rPr>
          <w:sz w:val="28"/>
          <w:szCs w:val="28"/>
        </w:rPr>
        <w:t>к Положению</w:t>
      </w:r>
    </w:p>
    <w:p w:rsidR="00DA2315" w:rsidRPr="0043023B" w:rsidRDefault="00DA2315" w:rsidP="00DA2315">
      <w:pPr>
        <w:pStyle w:val="26"/>
        <w:shd w:val="clear" w:color="auto" w:fill="auto"/>
        <w:tabs>
          <w:tab w:val="left" w:pos="9353"/>
        </w:tabs>
        <w:spacing w:before="480" w:after="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>СОГЛАСИЕ</w:t>
      </w:r>
    </w:p>
    <w:p w:rsidR="00DA2315" w:rsidRPr="0043023B" w:rsidRDefault="00DA2315" w:rsidP="00DA2315">
      <w:pPr>
        <w:pStyle w:val="26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 xml:space="preserve">на обработку персональных данных участника </w:t>
      </w:r>
      <w:r w:rsidRPr="0043023B">
        <w:rPr>
          <w:sz w:val="28"/>
          <w:szCs w:val="28"/>
          <w:lang w:val="en-US"/>
        </w:rPr>
        <w:t>III</w:t>
      </w:r>
      <w:r w:rsidRPr="0043023B">
        <w:rPr>
          <w:sz w:val="28"/>
          <w:szCs w:val="28"/>
        </w:rPr>
        <w:t xml:space="preserve"> (областного) </w:t>
      </w:r>
    </w:p>
    <w:p w:rsidR="00DA2315" w:rsidRPr="0043023B" w:rsidRDefault="00DA2315" w:rsidP="00DA2315">
      <w:pPr>
        <w:pStyle w:val="26"/>
        <w:shd w:val="clear" w:color="auto" w:fill="auto"/>
        <w:tabs>
          <w:tab w:val="left" w:pos="9353"/>
        </w:tabs>
        <w:spacing w:before="0" w:after="48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>этапа</w:t>
      </w:r>
      <w:r w:rsidRPr="0043023B">
        <w:rPr>
          <w:i/>
          <w:sz w:val="28"/>
          <w:szCs w:val="28"/>
        </w:rPr>
        <w:t xml:space="preserve"> </w:t>
      </w:r>
      <w:r w:rsidRPr="0043023B">
        <w:rPr>
          <w:sz w:val="28"/>
          <w:szCs w:val="28"/>
        </w:rPr>
        <w:t>конкурса «Учитель года Кировской области»</w:t>
      </w:r>
    </w:p>
    <w:p w:rsidR="00DA2315" w:rsidRPr="0043023B" w:rsidRDefault="00DA2315" w:rsidP="00DA2315">
      <w:pPr>
        <w:widowControl w:val="0"/>
        <w:spacing w:line="276" w:lineRule="auto"/>
        <w:ind w:right="-397"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 xml:space="preserve">Я, 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_____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___</w:t>
      </w:r>
    </w:p>
    <w:p w:rsidR="00DA2315" w:rsidRPr="0043023B" w:rsidRDefault="00DA2315" w:rsidP="00DA2315">
      <w:pPr>
        <w:widowControl w:val="0"/>
        <w:spacing w:line="276" w:lineRule="auto"/>
        <w:ind w:right="-397" w:firstLine="724"/>
        <w:jc w:val="center"/>
        <w:rPr>
          <w:rFonts w:eastAsia="Andale Sans UI"/>
          <w:kern w:val="1"/>
          <w:sz w:val="16"/>
          <w:szCs w:val="16"/>
        </w:rPr>
      </w:pPr>
      <w:r w:rsidRPr="0043023B">
        <w:rPr>
          <w:rFonts w:eastAsia="Andale Sans UI"/>
          <w:kern w:val="1"/>
          <w:sz w:val="16"/>
          <w:szCs w:val="16"/>
        </w:rPr>
        <w:t>(фамилия, имя, отчество)</w:t>
      </w:r>
    </w:p>
    <w:p w:rsidR="00DA2315" w:rsidRPr="0043023B" w:rsidRDefault="00DA2315" w:rsidP="00DA2315">
      <w:pPr>
        <w:widowControl w:val="0"/>
        <w:spacing w:line="276" w:lineRule="auto"/>
        <w:ind w:right="-397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паспорт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</w:rPr>
        <w:t xml:space="preserve">, выдан 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</w:rPr>
        <w:t>___</w:t>
      </w:r>
    </w:p>
    <w:p w:rsidR="00DA2315" w:rsidRPr="0043023B" w:rsidRDefault="00DA2315" w:rsidP="00DA2315">
      <w:pPr>
        <w:widowControl w:val="0"/>
        <w:spacing w:line="276" w:lineRule="auto"/>
        <w:ind w:left="708" w:right="-397" w:firstLine="708"/>
        <w:jc w:val="both"/>
        <w:rPr>
          <w:rFonts w:eastAsia="Andale Sans UI"/>
          <w:kern w:val="1"/>
          <w:sz w:val="16"/>
          <w:szCs w:val="16"/>
          <w:u w:val="single"/>
        </w:rPr>
      </w:pPr>
      <w:r w:rsidRPr="0043023B">
        <w:rPr>
          <w:rFonts w:eastAsia="Andale Sans UI"/>
          <w:kern w:val="1"/>
          <w:sz w:val="16"/>
          <w:szCs w:val="16"/>
        </w:rPr>
        <w:t>(серия, номер)</w:t>
      </w:r>
      <w:r w:rsidRPr="0043023B">
        <w:rPr>
          <w:rFonts w:eastAsia="Andale Sans UI"/>
          <w:kern w:val="1"/>
        </w:rPr>
        <w:tab/>
      </w:r>
      <w:r w:rsidRPr="0043023B">
        <w:rPr>
          <w:rFonts w:eastAsia="Andale Sans UI"/>
          <w:kern w:val="1"/>
        </w:rPr>
        <w:tab/>
      </w:r>
      <w:r w:rsidRPr="0043023B">
        <w:rPr>
          <w:rFonts w:eastAsia="Andale Sans UI"/>
          <w:kern w:val="1"/>
        </w:rPr>
        <w:tab/>
      </w:r>
      <w:r w:rsidRPr="0043023B">
        <w:rPr>
          <w:rFonts w:eastAsia="Andale Sans UI"/>
          <w:kern w:val="1"/>
        </w:rPr>
        <w:tab/>
      </w:r>
      <w:r w:rsidRPr="0043023B">
        <w:rPr>
          <w:rFonts w:eastAsia="Andale Sans UI"/>
          <w:kern w:val="1"/>
        </w:rPr>
        <w:tab/>
      </w:r>
      <w:r w:rsidRPr="0043023B">
        <w:rPr>
          <w:rFonts w:eastAsia="Andale Sans UI"/>
          <w:kern w:val="1"/>
          <w:sz w:val="16"/>
          <w:szCs w:val="16"/>
        </w:rPr>
        <w:t>(кем, дата выдачи)</w:t>
      </w:r>
    </w:p>
    <w:p w:rsidR="00DA2315" w:rsidRPr="0043023B" w:rsidRDefault="00DA2315" w:rsidP="00DA2315">
      <w:pPr>
        <w:widowControl w:val="0"/>
        <w:spacing w:line="276" w:lineRule="auto"/>
        <w:ind w:right="-397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</w:rPr>
        <w:t>___</w:t>
      </w:r>
    </w:p>
    <w:p w:rsidR="00DA2315" w:rsidRPr="0043023B" w:rsidRDefault="00DA2315" w:rsidP="00DA2315">
      <w:pPr>
        <w:widowControl w:val="0"/>
        <w:spacing w:line="276" w:lineRule="auto"/>
        <w:ind w:right="-397"/>
        <w:rPr>
          <w:rFonts w:eastAsia="Andale Sans UI"/>
          <w:kern w:val="1"/>
          <w:u w:val="single"/>
        </w:rPr>
      </w:pPr>
      <w:r w:rsidRPr="0043023B">
        <w:rPr>
          <w:rFonts w:eastAsia="Andale Sans UI"/>
          <w:kern w:val="1"/>
        </w:rPr>
        <w:t>проживающий (</w:t>
      </w:r>
      <w:proofErr w:type="spellStart"/>
      <w:r w:rsidRPr="0043023B">
        <w:rPr>
          <w:rFonts w:eastAsia="Andale Sans UI"/>
          <w:kern w:val="1"/>
        </w:rPr>
        <w:t>ая</w:t>
      </w:r>
      <w:proofErr w:type="spellEnd"/>
      <w:r w:rsidRPr="0043023B">
        <w:rPr>
          <w:rFonts w:eastAsia="Andale Sans UI"/>
          <w:kern w:val="1"/>
        </w:rPr>
        <w:t xml:space="preserve">) по адресу: 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___</w:t>
      </w:r>
    </w:p>
    <w:p w:rsidR="00DA2315" w:rsidRPr="0043023B" w:rsidRDefault="00DA2315" w:rsidP="00DA2315">
      <w:pPr>
        <w:widowControl w:val="0"/>
        <w:spacing w:line="276" w:lineRule="auto"/>
        <w:ind w:right="-397"/>
        <w:rPr>
          <w:rFonts w:eastAsia="Andale Sans UI"/>
          <w:kern w:val="1"/>
        </w:rPr>
      </w:pP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</w:rPr>
        <w:t>___</w:t>
      </w:r>
    </w:p>
    <w:p w:rsidR="00DA2315" w:rsidRPr="0043023B" w:rsidRDefault="00DA2315" w:rsidP="00DA2315">
      <w:pPr>
        <w:widowControl w:val="0"/>
        <w:tabs>
          <w:tab w:val="left" w:pos="720"/>
        </w:tabs>
        <w:ind w:firstLine="724"/>
        <w:jc w:val="both"/>
        <w:rPr>
          <w:rFonts w:eastAsia="Andale Sans UI"/>
          <w:kern w:val="1"/>
        </w:rPr>
      </w:pPr>
    </w:p>
    <w:p w:rsidR="00DA2315" w:rsidRPr="0043023B" w:rsidRDefault="00DA2315" w:rsidP="00DA2315">
      <w:pPr>
        <w:widowControl w:val="0"/>
        <w:tabs>
          <w:tab w:val="left" w:pos="720"/>
        </w:tabs>
        <w:spacing w:line="276" w:lineRule="auto"/>
        <w:ind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 xml:space="preserve">в соответствии с Федеральным законом от 27.07.2006 № 152-ФЗ </w:t>
      </w:r>
      <w:r w:rsidRPr="0043023B">
        <w:rPr>
          <w:rFonts w:eastAsia="Andale Sans UI"/>
          <w:kern w:val="1"/>
        </w:rPr>
        <w:br/>
        <w:t>«О персональных данных» даю согласие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(г. Киров, ул. Р. </w:t>
      </w:r>
      <w:proofErr w:type="spellStart"/>
      <w:r w:rsidRPr="0043023B">
        <w:rPr>
          <w:rFonts w:eastAsia="Andale Sans UI"/>
          <w:kern w:val="1"/>
        </w:rPr>
        <w:t>Ердякова</w:t>
      </w:r>
      <w:proofErr w:type="spellEnd"/>
      <w:r w:rsidRPr="0043023B">
        <w:rPr>
          <w:rFonts w:eastAsia="Andale Sans UI"/>
          <w:kern w:val="1"/>
        </w:rPr>
        <w:t>, 23/2) с целью осуществления подготовки и проведения конкурсного отбора педагогических осуществляющему подготовку и проведение конкурса «Учитель года Кировской области» на обработку персональных данных, а именно:</w:t>
      </w:r>
    </w:p>
    <w:p w:rsidR="00DA2315" w:rsidRPr="0043023B" w:rsidRDefault="00DA2315" w:rsidP="00DA2315">
      <w:pPr>
        <w:pStyle w:val="afe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3023B">
        <w:rPr>
          <w:rFonts w:ascii="Times New Roman" w:eastAsia="Andale Sans UI" w:hAnsi="Times New Roman"/>
          <w:kern w:val="1"/>
          <w:sz w:val="24"/>
          <w:szCs w:val="24"/>
          <w:lang w:eastAsia="ar-SA"/>
        </w:rPr>
        <w:tab/>
      </w:r>
      <w:r w:rsidRPr="0043023B">
        <w:rPr>
          <w:rFonts w:ascii="Times New Roman" w:eastAsia="Andale Sans UI" w:hAnsi="Times New Roman"/>
          <w:kern w:val="1"/>
          <w:sz w:val="24"/>
          <w:szCs w:val="24"/>
          <w:lang w:eastAsia="ar-SA"/>
        </w:rPr>
        <w:tab/>
        <w:t>общие сведения (фамилия, имя, отчество (при наличии); число, месяц, год</w:t>
      </w:r>
      <w:r w:rsidRPr="000537AC">
        <w:rPr>
          <w:rFonts w:ascii="Times New Roman" w:eastAsia="Andale Sans UI" w:hAnsi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43023B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рождения; </w:t>
      </w:r>
      <w:r w:rsidRPr="0043023B">
        <w:rPr>
          <w:rFonts w:ascii="Times New Roman" w:hAnsi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 адрес места жительства (индекс, адрес регистрации, фактического проживания); информация о страховом номере индивидуального лицевого счета в Фонде пенсионного и социального страхования Российской Федерации; информация из свидетельства о постановке на учет физического лица в налоговом органе на территории Российской Федерации; номер контактного телефона или сведения о других способах связи, электронная почта; семейное положение);</w:t>
      </w:r>
    </w:p>
    <w:p w:rsidR="00DA2315" w:rsidRPr="0043023B" w:rsidRDefault="00DA2315" w:rsidP="00DA2315">
      <w:pPr>
        <w:widowControl w:val="0"/>
        <w:spacing w:line="276" w:lineRule="auto"/>
        <w:ind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 xml:space="preserve">сведения об образовании </w:t>
      </w:r>
      <w:r w:rsidRPr="0043023B">
        <w:rPr>
          <w:rFonts w:eastAsia="Calibri"/>
        </w:rPr>
        <w:t>(наименование и год окончания образовательно</w:t>
      </w:r>
      <w:r>
        <w:rPr>
          <w:rFonts w:eastAsia="Calibri"/>
        </w:rPr>
        <w:t>й</w:t>
      </w:r>
      <w:r w:rsidRPr="0043023B">
        <w:rPr>
          <w:rFonts w:eastAsia="Calibri"/>
        </w:rPr>
        <w:t xml:space="preserve"> </w:t>
      </w:r>
      <w:r>
        <w:rPr>
          <w:rFonts w:eastAsia="Calibri"/>
        </w:rPr>
        <w:t>организации</w:t>
      </w:r>
      <w:r w:rsidRPr="0043023B">
        <w:rPr>
          <w:rFonts w:eastAsia="Calibri"/>
        </w:rPr>
        <w:t>, наименование и реквизиты документа об образовании, квалификация, специальность</w:t>
      </w:r>
      <w:r>
        <w:rPr>
          <w:rFonts w:eastAsia="Calibri"/>
        </w:rPr>
        <w:t xml:space="preserve"> (направление подготовки)</w:t>
      </w:r>
      <w:r w:rsidRPr="0043023B">
        <w:rPr>
          <w:rFonts w:eastAsia="Calibri"/>
        </w:rPr>
        <w:t xml:space="preserve"> по документу об образовании);</w:t>
      </w:r>
    </w:p>
    <w:p w:rsidR="00DA2315" w:rsidRPr="0043023B" w:rsidRDefault="00DA2315" w:rsidP="00DA2315">
      <w:pPr>
        <w:spacing w:line="276" w:lineRule="auto"/>
        <w:ind w:firstLine="709"/>
        <w:contextualSpacing/>
        <w:jc w:val="both"/>
        <w:rPr>
          <w:rFonts w:eastAsia="Calibri"/>
          <w:sz w:val="20"/>
          <w:szCs w:val="20"/>
        </w:rPr>
      </w:pPr>
      <w:r w:rsidRPr="0043023B">
        <w:rPr>
          <w:rFonts w:eastAsia="Calibri"/>
        </w:rPr>
        <w:t>сведения о трудовой деятельности (</w:t>
      </w:r>
      <w:r w:rsidRPr="0043023B">
        <w:rPr>
          <w:rFonts w:eastAsia="Andale Sans UI"/>
          <w:kern w:val="1"/>
        </w:rPr>
        <w:t xml:space="preserve">должность, место работы, преподаваемые дисциплины, общий трудовой стаж, стаж педагогической работы, </w:t>
      </w:r>
      <w:r w:rsidRPr="0043023B">
        <w:rPr>
          <w:rFonts w:eastAsia="Calibri"/>
        </w:rPr>
        <w:t xml:space="preserve">стаж работы в занимаемой должности, учебная педагогическая нагрузка, </w:t>
      </w:r>
      <w:r w:rsidRPr="0043023B">
        <w:rPr>
          <w:rFonts w:eastAsia="Andale Sans UI"/>
          <w:kern w:val="1"/>
        </w:rPr>
        <w:t>квалификационная категория, характеристики, справки о работе, рабочая электронная почта</w:t>
      </w:r>
      <w:r w:rsidRPr="0043023B">
        <w:rPr>
          <w:rFonts w:eastAsia="Calibri"/>
          <w:sz w:val="20"/>
          <w:szCs w:val="20"/>
        </w:rPr>
        <w:t>);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 xml:space="preserve">сведения о повышении квалификации, профессиональной переподготовке; 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сведения о наградах (поощрениях), почетных званиях;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сведения об ученой степени (звании);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сведения о результатах профессиональной деятельности;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сведения об общественной деятельности (участие в общественных организациях, наименование направления деятельности, дата вступления);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lastRenderedPageBreak/>
        <w:t>сведения о лицевом счете, открытом в кредитной организации (предоставляются в случае победы в Конкурсе);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фотографий;</w:t>
      </w:r>
    </w:p>
    <w:p w:rsidR="00DA2315" w:rsidRPr="0043023B" w:rsidRDefault="00DA2315" w:rsidP="00DA2315">
      <w:pPr>
        <w:widowControl w:val="0"/>
        <w:spacing w:line="276" w:lineRule="auto"/>
        <w:ind w:firstLine="709"/>
        <w:jc w:val="both"/>
        <w:rPr>
          <w:rFonts w:eastAsia="OpenSymbol"/>
          <w:bCs/>
          <w:kern w:val="1"/>
          <w:sz w:val="17"/>
          <w:szCs w:val="17"/>
        </w:rPr>
      </w:pPr>
      <w:r w:rsidRPr="0043023B">
        <w:rPr>
          <w:rFonts w:eastAsia="Andale Sans UI"/>
          <w:kern w:val="1"/>
        </w:rPr>
        <w:t>иные сведения (досуг).</w:t>
      </w:r>
    </w:p>
    <w:p w:rsidR="00DA2315" w:rsidRPr="0043023B" w:rsidRDefault="00DA2315" w:rsidP="00DA2315">
      <w:pPr>
        <w:widowControl w:val="0"/>
        <w:spacing w:line="276" w:lineRule="auto"/>
        <w:ind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 xml:space="preserve">Обработка моих персональных данных может осуществляться исключительно в целях проведения Конкурса, обеспечения соблюдения законов и иных нормативных правовых актов. </w:t>
      </w:r>
    </w:p>
    <w:p w:rsidR="00DA2315" w:rsidRPr="0043023B" w:rsidRDefault="00DA2315" w:rsidP="00DA2315">
      <w:pPr>
        <w:widowControl w:val="0"/>
        <w:spacing w:line="276" w:lineRule="auto"/>
        <w:ind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Я предоставляю право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осуществлять следующие действия (операции) с моими персональными данными: сбор, использование в период проведения Конкурса, хранение (на период проведения Конкурса), обезличивание, уничтожение с помощью смешанного способа обработки персональных данных.</w:t>
      </w:r>
    </w:p>
    <w:p w:rsidR="00DA2315" w:rsidRPr="0043023B" w:rsidRDefault="00DA2315" w:rsidP="00DA2315">
      <w:pPr>
        <w:widowControl w:val="0"/>
        <w:tabs>
          <w:tab w:val="left" w:pos="7095"/>
        </w:tabs>
        <w:spacing w:line="276" w:lineRule="auto"/>
        <w:ind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  <w:shd w:val="clear" w:color="auto" w:fill="FFFFF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 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DA2315" w:rsidRPr="0043023B" w:rsidRDefault="00DA2315" w:rsidP="00DA2315">
      <w:pPr>
        <w:widowControl w:val="0"/>
        <w:tabs>
          <w:tab w:val="left" w:pos="6668"/>
        </w:tabs>
        <w:spacing w:line="276" w:lineRule="auto"/>
        <w:ind w:firstLine="600"/>
        <w:jc w:val="both"/>
        <w:rPr>
          <w:rFonts w:eastAsia="Andale Sans UI"/>
          <w:bCs/>
          <w:kern w:val="1"/>
        </w:rPr>
      </w:pPr>
      <w:r w:rsidRPr="0043023B">
        <w:rPr>
          <w:rFonts w:eastAsia="Andale Sans UI"/>
          <w:kern w:val="1"/>
        </w:rPr>
        <w:t>Данное согласие действительно на период проведения Конкурса и предоставления социальной выплаты в виде премии Правительства Кировской области победителю Конкурса.</w:t>
      </w:r>
    </w:p>
    <w:p w:rsidR="00DA2315" w:rsidRPr="0043023B" w:rsidRDefault="00DA2315" w:rsidP="00DA2315">
      <w:pPr>
        <w:widowControl w:val="0"/>
        <w:tabs>
          <w:tab w:val="left" w:pos="6668"/>
        </w:tabs>
        <w:ind w:firstLine="600"/>
        <w:jc w:val="both"/>
        <w:rPr>
          <w:rFonts w:eastAsia="Andale Sans UI"/>
          <w:bCs/>
          <w:kern w:val="1"/>
        </w:rPr>
      </w:pPr>
    </w:p>
    <w:p w:rsidR="00DA2315" w:rsidRPr="0043023B" w:rsidRDefault="00DA2315" w:rsidP="00DA2315">
      <w:pPr>
        <w:widowControl w:val="0"/>
        <w:tabs>
          <w:tab w:val="left" w:pos="6668"/>
        </w:tabs>
        <w:ind w:firstLine="600"/>
        <w:jc w:val="both"/>
        <w:rPr>
          <w:rFonts w:eastAsia="Andale Sans UI"/>
          <w:bCs/>
          <w:kern w:val="1"/>
        </w:rPr>
      </w:pPr>
    </w:p>
    <w:p w:rsidR="00DA2315" w:rsidRPr="0043023B" w:rsidRDefault="00DA2315" w:rsidP="00DA2315">
      <w:pPr>
        <w:widowControl w:val="0"/>
        <w:tabs>
          <w:tab w:val="left" w:pos="6668"/>
        </w:tabs>
        <w:ind w:firstLine="600"/>
        <w:jc w:val="both"/>
        <w:rPr>
          <w:rFonts w:eastAsia="Andale Sans UI"/>
          <w:bCs/>
          <w:kern w:val="1"/>
        </w:rPr>
      </w:pPr>
    </w:p>
    <w:p w:rsidR="00DA2315" w:rsidRPr="0043023B" w:rsidRDefault="00DA2315" w:rsidP="00DA2315">
      <w:pPr>
        <w:widowControl w:val="0"/>
        <w:tabs>
          <w:tab w:val="left" w:pos="7095"/>
        </w:tabs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«___</w:t>
      </w:r>
      <w:proofErr w:type="gramStart"/>
      <w:r w:rsidRPr="0043023B">
        <w:rPr>
          <w:rFonts w:eastAsia="Andale Sans UI"/>
          <w:kern w:val="1"/>
        </w:rPr>
        <w:t>_»_</w:t>
      </w:r>
      <w:proofErr w:type="gramEnd"/>
      <w:r w:rsidRPr="0043023B">
        <w:rPr>
          <w:rFonts w:eastAsia="Andale Sans UI"/>
          <w:kern w:val="1"/>
        </w:rPr>
        <w:t>_______________20 ____г.                                                  __________________</w:t>
      </w:r>
    </w:p>
    <w:p w:rsidR="00DA2315" w:rsidRPr="0043023B" w:rsidRDefault="00DA2315" w:rsidP="00DA2315">
      <w:pPr>
        <w:pStyle w:val="ab"/>
        <w:tabs>
          <w:tab w:val="left" w:pos="6668"/>
        </w:tabs>
        <w:ind w:right="-59"/>
        <w:rPr>
          <w:sz w:val="20"/>
          <w:szCs w:val="20"/>
        </w:rPr>
      </w:pPr>
      <w:r w:rsidRPr="0043023B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43023B">
        <w:rPr>
          <w:b w:val="0"/>
          <w:sz w:val="20"/>
          <w:szCs w:val="20"/>
        </w:rPr>
        <w:t>(подпись)</w:t>
      </w:r>
    </w:p>
    <w:p w:rsidR="00DA2315" w:rsidRPr="0043023B" w:rsidRDefault="00DA2315" w:rsidP="00DA2315">
      <w:pPr>
        <w:ind w:left="5387"/>
        <w:rPr>
          <w:sz w:val="28"/>
          <w:szCs w:val="28"/>
        </w:rPr>
      </w:pPr>
    </w:p>
    <w:p w:rsidR="00DA2315" w:rsidRPr="000537AC" w:rsidRDefault="00DA2315" w:rsidP="00DA2315">
      <w:pPr>
        <w:ind w:left="5387"/>
        <w:rPr>
          <w:color w:val="FF0000"/>
          <w:sz w:val="28"/>
          <w:szCs w:val="28"/>
        </w:rPr>
        <w:sectPr w:rsidR="00DA2315" w:rsidRPr="000537AC" w:rsidSect="006E3C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851" w:footer="1134" w:gutter="0"/>
          <w:pgNumType w:start="1"/>
          <w:cols w:space="720"/>
          <w:titlePg/>
          <w:docGrid w:linePitch="600" w:charSpace="32768"/>
        </w:sectPr>
      </w:pPr>
    </w:p>
    <w:p w:rsidR="00DA2315" w:rsidRPr="001946C0" w:rsidRDefault="00DA2315" w:rsidP="00DA23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C0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DA2315" w:rsidRPr="001946C0" w:rsidRDefault="00DA2315" w:rsidP="00DA23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C0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данных, </w:t>
      </w:r>
    </w:p>
    <w:p w:rsidR="00DA2315" w:rsidRPr="001946C0" w:rsidRDefault="00DA2315" w:rsidP="00DA23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C0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DA2315" w:rsidRPr="001946C0" w:rsidRDefault="00DA2315" w:rsidP="00DA2315">
      <w:pPr>
        <w:pStyle w:val="ConsPlusNonformat"/>
        <w:spacing w:line="276" w:lineRule="auto"/>
        <w:ind w:firstLine="708"/>
        <w:jc w:val="both"/>
        <w:rPr>
          <w:sz w:val="24"/>
          <w:szCs w:val="24"/>
        </w:rPr>
      </w:pPr>
    </w:p>
    <w:p w:rsidR="00DA2315" w:rsidRPr="001946C0" w:rsidRDefault="00DA2315" w:rsidP="00DA23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_____________________________________________________________________________,</w:t>
      </w:r>
    </w:p>
    <w:p w:rsidR="00DA2315" w:rsidRPr="001946C0" w:rsidRDefault="00DA2315" w:rsidP="00DA231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946C0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DA2315" w:rsidRPr="001946C0" w:rsidRDefault="00DA2315" w:rsidP="00DA23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>контактная информация ________________________________________________________</w:t>
      </w:r>
    </w:p>
    <w:p w:rsidR="00DA2315" w:rsidRPr="001946C0" w:rsidRDefault="00DA2315" w:rsidP="00DA23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315" w:rsidRPr="001946C0" w:rsidRDefault="00DA2315" w:rsidP="00DA23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6C0">
        <w:rPr>
          <w:rFonts w:ascii="Times New Roman" w:hAnsi="Times New Roman" w:cs="Times New Roman"/>
          <w:sz w:val="16"/>
          <w:szCs w:val="16"/>
        </w:rPr>
        <w:t>(номер телефона, адрес электронной почты или почтовый адрес)</w:t>
      </w:r>
    </w:p>
    <w:p w:rsidR="00DA2315" w:rsidRPr="001946C0" w:rsidRDefault="00DA2315" w:rsidP="00DA2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</w:t>
      </w:r>
      <w:proofErr w:type="spellStart"/>
      <w:r w:rsidRPr="001946C0">
        <w:rPr>
          <w:rFonts w:ascii="Times New Roman" w:hAnsi="Times New Roman" w:cs="Times New Roman"/>
          <w:sz w:val="24"/>
          <w:szCs w:val="24"/>
        </w:rPr>
        <w:t>Ердякова</w:t>
      </w:r>
      <w:proofErr w:type="spellEnd"/>
      <w:r w:rsidRPr="001946C0">
        <w:rPr>
          <w:rFonts w:ascii="Times New Roman" w:hAnsi="Times New Roman" w:cs="Times New Roman"/>
          <w:sz w:val="24"/>
          <w:szCs w:val="24"/>
        </w:rPr>
        <w:t xml:space="preserve">, дом 23, корпус 2 (ИНН 4348036275, ОГРН </w:t>
      </w:r>
      <w:r w:rsidRPr="001946C0">
        <w:rPr>
          <w:rFonts w:ascii="Times New Roman" w:hAnsi="Times New Roman" w:cs="Times New Roman"/>
          <w:sz w:val="24"/>
          <w:szCs w:val="24"/>
          <w:shd w:val="clear" w:color="auto" w:fill="FFFFFF"/>
        </w:rPr>
        <w:t>1034316550135)</w:t>
      </w:r>
      <w:r w:rsidRPr="001946C0">
        <w:rPr>
          <w:rFonts w:ascii="Times New Roman" w:hAnsi="Times New Roman" w:cs="Times New Roman"/>
          <w:sz w:val="24"/>
          <w:szCs w:val="24"/>
        </w:rPr>
        <w:t xml:space="preserve"> согласие на распространение моих персональных данных в целях:</w:t>
      </w:r>
    </w:p>
    <w:p w:rsidR="00DA2315" w:rsidRPr="001946C0" w:rsidRDefault="00DA2315" w:rsidP="00DA23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DA2315" w:rsidRPr="001946C0" w:rsidRDefault="00DA2315" w:rsidP="00DA23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>- участие в конкурсном отборе педагогических работников областных государственных и муниципальных общеобразовательных организаций для награждения премией Правительства Кировской области, присвоения звания «Лауреат премии Правительства Кировской области», вручения дипломов и специальных призов;</w:t>
      </w:r>
    </w:p>
    <w:p w:rsidR="00DA2315" w:rsidRPr="001946C0" w:rsidRDefault="00DA2315" w:rsidP="00DA23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 xml:space="preserve">- размещение информации на официальном сайте КОГОАУ ДПО «ИРО Кировской области» по адресу </w:t>
      </w:r>
      <w:hyperlink r:id="rId14" w:history="1"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  <w:lang w:val="en-US"/>
          </w:rPr>
          <w:t>kirovipk</w:t>
        </w:r>
        <w:proofErr w:type="spellEnd"/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1946C0">
        <w:rPr>
          <w:rFonts w:ascii="Times New Roman" w:hAnsi="Times New Roman" w:cs="Times New Roman"/>
          <w:sz w:val="24"/>
          <w:szCs w:val="24"/>
        </w:rPr>
        <w:t>.</w:t>
      </w:r>
    </w:p>
    <w:p w:rsidR="00DA2315" w:rsidRPr="001946C0" w:rsidRDefault="00DA2315" w:rsidP="00DA23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sz w:val="24"/>
          <w:szCs w:val="24"/>
        </w:rPr>
        <w:t>Персональные данные подлежащие распространению: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1985"/>
        <w:gridCol w:w="1559"/>
      </w:tblGrid>
      <w:tr w:rsidR="00DA2315" w:rsidRPr="001946C0" w:rsidTr="00F04604">
        <w:trPr>
          <w:tblHeader/>
        </w:trPr>
        <w:tc>
          <w:tcPr>
            <w:tcW w:w="16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Категория персональных данных</w:t>
            </w: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Перечень персональных данных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Разрешаю к распространению (да, нет)</w:t>
            </w: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Разрешаю к распространению неограниченному кругу лиц (да, нет)</w:t>
            </w: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Условия и запреты</w:t>
            </w:r>
          </w:p>
        </w:tc>
      </w:tr>
      <w:tr w:rsidR="00DA2315" w:rsidRPr="001946C0" w:rsidTr="00F04604">
        <w:tc>
          <w:tcPr>
            <w:tcW w:w="1668" w:type="dxa"/>
            <w:vMerge w:val="restart"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Общие </w:t>
            </w:r>
          </w:p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персональные данные</w:t>
            </w: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отчество (при наличии)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число, месяц, год рождения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вид, серия, номер документа, удостоверяющего личность,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места жительства (адрес регистрации, фактического проживания)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контактного телефона или сведения о других способах связи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семейное положение (с указанием ФИО и должности супруга (супруги), ФИО и возраст детей)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 xml:space="preserve">сведения об образовании </w:t>
            </w:r>
            <w:r w:rsidRPr="001946C0">
              <w:rPr>
                <w:rFonts w:eastAsia="Calibri"/>
              </w:rPr>
              <w:t>(квалификация, специальность)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занимаемая должность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место работы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общий стаж педагогической работы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Calibri"/>
              </w:rPr>
              <w:t>стаж работы в занимаемой должности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Calibri"/>
              </w:rPr>
            </w:pPr>
            <w:r w:rsidRPr="001946C0">
              <w:rPr>
                <w:rFonts w:eastAsia="Calibri"/>
              </w:rPr>
              <w:t>преподаваемые дисциплины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Calibri"/>
              </w:rPr>
            </w:pPr>
            <w:r w:rsidRPr="001946C0">
              <w:rPr>
                <w:rFonts w:eastAsia="Andale Sans UI"/>
                <w:kern w:val="1"/>
              </w:rPr>
              <w:t>квалификационная категория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характеристики, справки о работе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сведения о повышении квалификации, профессиональной переподготовке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сведения о наградах (поощрениях), почетных званиях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сведения об ученой степени (звании)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сведения о результатах профессиональной деятельности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сведения об общественной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vMerge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сведения об открытии лицевого счета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Специальные</w:t>
            </w: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widowControl w:val="0"/>
              <w:rPr>
                <w:rFonts w:eastAsia="Andale Sans UI"/>
                <w:kern w:val="1"/>
              </w:rPr>
            </w:pPr>
            <w:r w:rsidRPr="001946C0">
              <w:rPr>
                <w:rFonts w:eastAsia="Andale Sans UI"/>
                <w:kern w:val="1"/>
              </w:rPr>
              <w:t>национальность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315" w:rsidRPr="001946C0" w:rsidTr="00F04604">
        <w:tc>
          <w:tcPr>
            <w:tcW w:w="16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Биометричес</w:t>
            </w:r>
            <w:proofErr w:type="spellEnd"/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-кие персональные данные</w:t>
            </w:r>
          </w:p>
        </w:tc>
        <w:tc>
          <w:tcPr>
            <w:tcW w:w="2268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 и видеоизображения</w:t>
            </w:r>
          </w:p>
        </w:tc>
        <w:tc>
          <w:tcPr>
            <w:tcW w:w="1984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2315" w:rsidRPr="001946C0" w:rsidRDefault="00DA2315" w:rsidP="00F0460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A2315" w:rsidRPr="001946C0" w:rsidRDefault="00DA2315" w:rsidP="00DA2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6C0">
        <w:rPr>
          <w:rFonts w:ascii="Times New Roman" w:hAnsi="Times New Roman" w:cs="Times New Roman"/>
          <w:b/>
          <w:sz w:val="24"/>
          <w:szCs w:val="24"/>
        </w:rPr>
        <w:tab/>
      </w:r>
      <w:r w:rsidRPr="001946C0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осуществляется с целью </w:t>
      </w:r>
      <w:r w:rsidRPr="001946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размещения сведений в СМИ, пресс-релизах, на сайте министерства образования Кировской области </w:t>
      </w:r>
      <w:r w:rsidRPr="001946C0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5" w:history="1"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</w:rPr>
          <w:t>://__________________/</w:t>
        </w:r>
      </w:hyperlink>
      <w:r w:rsidRPr="001946C0">
        <w:rPr>
          <w:rFonts w:ascii="Times New Roman" w:hAnsi="Times New Roman" w:cs="Times New Roman"/>
          <w:sz w:val="24"/>
          <w:szCs w:val="24"/>
        </w:rPr>
        <w:t xml:space="preserve">, </w:t>
      </w:r>
      <w:r w:rsidRPr="001946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информационно-образовательном портале Кировской области </w:t>
      </w:r>
      <w:r w:rsidRPr="001946C0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6" w:history="1"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1946C0">
          <w:rPr>
            <w:rStyle w:val="aff0"/>
            <w:rFonts w:ascii="Times New Roman" w:hAnsi="Times New Roman" w:cs="Times New Roman"/>
            <w:color w:val="auto"/>
            <w:sz w:val="24"/>
            <w:szCs w:val="24"/>
          </w:rPr>
          <w:t>://_______________/</w:t>
        </w:r>
      </w:hyperlink>
      <w:r w:rsidRPr="001946C0">
        <w:rPr>
          <w:rFonts w:ascii="Times New Roman" w:hAnsi="Times New Roman" w:cs="Times New Roman"/>
          <w:sz w:val="24"/>
          <w:szCs w:val="24"/>
        </w:rPr>
        <w:t>.</w:t>
      </w:r>
    </w:p>
    <w:p w:rsidR="00DA2315" w:rsidRPr="001946C0" w:rsidRDefault="00DA2315" w:rsidP="00DA2315">
      <w:pPr>
        <w:pStyle w:val="docdata"/>
        <w:spacing w:before="0" w:beforeAutospacing="0" w:after="0" w:afterAutospacing="0"/>
        <w:jc w:val="both"/>
      </w:pPr>
      <w:r w:rsidRPr="001946C0"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DA2315" w:rsidRPr="001946C0" w:rsidRDefault="00DA2315" w:rsidP="00DA2315">
      <w:pPr>
        <w:pStyle w:val="docdata"/>
        <w:spacing w:before="0" w:beforeAutospacing="0" w:after="0" w:afterAutospacing="0"/>
        <w:jc w:val="both"/>
      </w:pPr>
      <w:r w:rsidRPr="001946C0">
        <w:tab/>
        <w:t>Настоящее согласие дано мной добровольно и действует до: _____________________.</w:t>
      </w:r>
    </w:p>
    <w:p w:rsidR="00DA2315" w:rsidRPr="001946C0" w:rsidRDefault="00DA2315" w:rsidP="00DA2315">
      <w:pPr>
        <w:pStyle w:val="docdata"/>
        <w:spacing w:before="0" w:beforeAutospacing="0" w:after="0" w:afterAutospacing="0" w:line="276" w:lineRule="auto"/>
        <w:ind w:firstLine="709"/>
        <w:jc w:val="both"/>
      </w:pPr>
    </w:p>
    <w:p w:rsidR="00DA2315" w:rsidRPr="001946C0" w:rsidRDefault="00DA2315" w:rsidP="00DA2315">
      <w:pPr>
        <w:pStyle w:val="docdata"/>
        <w:spacing w:before="0" w:beforeAutospacing="0" w:after="0" w:afterAutospacing="0" w:line="276" w:lineRule="auto"/>
        <w:ind w:firstLine="709"/>
        <w:jc w:val="both"/>
      </w:pPr>
    </w:p>
    <w:p w:rsidR="00DA2315" w:rsidRPr="001946C0" w:rsidRDefault="00DA2315" w:rsidP="00DA2315">
      <w:pPr>
        <w:pStyle w:val="docdata"/>
        <w:spacing w:before="0" w:beforeAutospacing="0" w:after="0" w:afterAutospacing="0" w:line="276" w:lineRule="auto"/>
        <w:ind w:firstLine="709"/>
        <w:jc w:val="both"/>
      </w:pPr>
    </w:p>
    <w:p w:rsidR="00DA2315" w:rsidRPr="001946C0" w:rsidRDefault="00DA2315" w:rsidP="00DA2315">
      <w:pPr>
        <w:pStyle w:val="afd"/>
        <w:spacing w:before="0" w:beforeAutospacing="0" w:after="0"/>
        <w:rPr>
          <w:sz w:val="22"/>
          <w:szCs w:val="22"/>
        </w:rPr>
      </w:pPr>
      <w:r w:rsidRPr="001946C0">
        <w:rPr>
          <w:sz w:val="22"/>
          <w:szCs w:val="22"/>
        </w:rPr>
        <w:t>«___</w:t>
      </w:r>
      <w:proofErr w:type="gramStart"/>
      <w:r w:rsidRPr="001946C0">
        <w:rPr>
          <w:sz w:val="22"/>
          <w:szCs w:val="22"/>
        </w:rPr>
        <w:t>_»_</w:t>
      </w:r>
      <w:proofErr w:type="gramEnd"/>
      <w:r w:rsidRPr="001946C0">
        <w:rPr>
          <w:sz w:val="22"/>
          <w:szCs w:val="22"/>
        </w:rPr>
        <w:t>__________ 20____ года                         __________________/__________________/</w:t>
      </w:r>
    </w:p>
    <w:p w:rsidR="00DA2315" w:rsidRPr="001946C0" w:rsidRDefault="00DA2315" w:rsidP="00DA2315">
      <w:pPr>
        <w:pStyle w:val="afd"/>
        <w:spacing w:before="0" w:beforeAutospacing="0" w:after="0"/>
        <w:rPr>
          <w:sz w:val="22"/>
          <w:szCs w:val="22"/>
        </w:rPr>
      </w:pPr>
      <w:r w:rsidRPr="001946C0">
        <w:rPr>
          <w:sz w:val="22"/>
          <w:szCs w:val="22"/>
        </w:rPr>
        <w:t xml:space="preserve">                                                                                    </w:t>
      </w:r>
      <w:r w:rsidRPr="001946C0">
        <w:rPr>
          <w:vertAlign w:val="superscript"/>
        </w:rPr>
        <w:t xml:space="preserve">      подпись </w:t>
      </w:r>
      <w:r w:rsidRPr="001946C0">
        <w:rPr>
          <w:vertAlign w:val="superscript"/>
        </w:rPr>
        <w:tab/>
      </w:r>
      <w:r w:rsidRPr="001946C0">
        <w:rPr>
          <w:vertAlign w:val="superscript"/>
        </w:rPr>
        <w:tab/>
        <w:t>      расшифровка подписи</w:t>
      </w:r>
    </w:p>
    <w:p w:rsidR="00DA2315" w:rsidRPr="007B1EBA" w:rsidRDefault="00DA2315" w:rsidP="00DA2315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0737F" w:rsidRPr="00DA2315" w:rsidRDefault="00DA2315" w:rsidP="00DA2315">
      <w:pPr>
        <w:spacing w:line="360" w:lineRule="auto"/>
        <w:jc w:val="center"/>
        <w:rPr>
          <w:sz w:val="28"/>
          <w:szCs w:val="28"/>
        </w:rPr>
      </w:pPr>
      <w:r w:rsidRPr="00675DD4">
        <w:rPr>
          <w:sz w:val="28"/>
          <w:szCs w:val="28"/>
        </w:rPr>
        <w:t>____________</w:t>
      </w:r>
    </w:p>
    <w:sectPr w:rsidR="00D0737F" w:rsidRPr="00DA2315" w:rsidSect="00C53EE0">
      <w:headerReference w:type="default" r:id="rId17"/>
      <w:pgSz w:w="11906" w:h="16838"/>
      <w:pgMar w:top="1134" w:right="850" w:bottom="1134" w:left="1701" w:header="851" w:footer="113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A7" w:rsidRDefault="00BD1EA7">
      <w:r>
        <w:separator/>
      </w:r>
    </w:p>
  </w:endnote>
  <w:endnote w:type="continuationSeparator" w:id="0">
    <w:p w:rsidR="00BD1EA7" w:rsidRDefault="00BD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6F" w:rsidRDefault="002C4F6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6F" w:rsidRDefault="002C4F6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6F" w:rsidRDefault="002C4F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A7" w:rsidRDefault="00BD1EA7">
      <w:r>
        <w:separator/>
      </w:r>
    </w:p>
  </w:footnote>
  <w:footnote w:type="continuationSeparator" w:id="0">
    <w:p w:rsidR="00BD1EA7" w:rsidRDefault="00BD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6F" w:rsidRDefault="002C4F6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AF" w:rsidRDefault="00F416AF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C83894" w:rsidRPr="00C83894">
      <w:rPr>
        <w:noProof/>
        <w:lang w:val="ru-RU"/>
      </w:rPr>
      <w:t>2</w:t>
    </w:r>
    <w:r>
      <w:fldChar w:fldCharType="end"/>
    </w:r>
  </w:p>
  <w:p w:rsidR="00F416AF" w:rsidRDefault="00F416AF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AF" w:rsidRDefault="00F416AF">
    <w:pPr>
      <w:pStyle w:val="af5"/>
      <w:jc w:val="center"/>
    </w:pPr>
  </w:p>
  <w:p w:rsidR="00F416AF" w:rsidRDefault="00F416AF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21" w:rsidRDefault="00122121">
    <w:pPr>
      <w:pStyle w:val="af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37693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54"/>
        </w:tabs>
        <w:ind w:left="1554" w:hanging="42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 CY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142"/>
        </w:tabs>
        <w:ind w:left="1301" w:hanging="45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637571"/>
    <w:multiLevelType w:val="multilevel"/>
    <w:tmpl w:val="6220F9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07E63300"/>
    <w:multiLevelType w:val="multilevel"/>
    <w:tmpl w:val="C34CD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1D67E9C"/>
    <w:multiLevelType w:val="multilevel"/>
    <w:tmpl w:val="1B4CB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1E81DB4"/>
    <w:multiLevelType w:val="hybridMultilevel"/>
    <w:tmpl w:val="145C7224"/>
    <w:lvl w:ilvl="0" w:tplc="E648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1AF4"/>
    <w:multiLevelType w:val="multilevel"/>
    <w:tmpl w:val="7BB43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F640D1"/>
    <w:multiLevelType w:val="hybridMultilevel"/>
    <w:tmpl w:val="AEFA2A0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A7AE3"/>
    <w:multiLevelType w:val="multilevel"/>
    <w:tmpl w:val="6960FB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0A40AC"/>
    <w:multiLevelType w:val="multilevel"/>
    <w:tmpl w:val="6966C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BE57400"/>
    <w:multiLevelType w:val="multilevel"/>
    <w:tmpl w:val="EE527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434321BD"/>
    <w:multiLevelType w:val="hybridMultilevel"/>
    <w:tmpl w:val="785E1524"/>
    <w:lvl w:ilvl="0" w:tplc="5EB4B104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B1677"/>
    <w:multiLevelType w:val="hybridMultilevel"/>
    <w:tmpl w:val="63DE96F0"/>
    <w:lvl w:ilvl="0" w:tplc="C996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A61944"/>
    <w:multiLevelType w:val="multilevel"/>
    <w:tmpl w:val="D138DA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E590527"/>
    <w:multiLevelType w:val="multilevel"/>
    <w:tmpl w:val="C76293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725747B"/>
    <w:multiLevelType w:val="multilevel"/>
    <w:tmpl w:val="C97C243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6F585A"/>
    <w:multiLevelType w:val="hybridMultilevel"/>
    <w:tmpl w:val="606C8B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BB4530"/>
    <w:multiLevelType w:val="multilevel"/>
    <w:tmpl w:val="FF24C23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36706D8"/>
    <w:multiLevelType w:val="multilevel"/>
    <w:tmpl w:val="9EC6B9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7E56391"/>
    <w:multiLevelType w:val="multilevel"/>
    <w:tmpl w:val="1D825E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8C14856"/>
    <w:multiLevelType w:val="hybridMultilevel"/>
    <w:tmpl w:val="193EA038"/>
    <w:lvl w:ilvl="0" w:tplc="1A2451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4"/>
    </w:lvlOverride>
  </w:num>
  <w:num w:numId="12">
    <w:abstractNumId w:val="4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26"/>
  </w:num>
  <w:num w:numId="15">
    <w:abstractNumId w:val="17"/>
  </w:num>
  <w:num w:numId="16">
    <w:abstractNumId w:val="11"/>
  </w:num>
  <w:num w:numId="17">
    <w:abstractNumId w:val="5"/>
  </w:num>
  <w:num w:numId="18">
    <w:abstractNumId w:val="2"/>
  </w:num>
  <w:num w:numId="19">
    <w:abstractNumId w:val="3"/>
  </w:num>
  <w:num w:numId="20">
    <w:abstractNumId w:val="10"/>
  </w:num>
  <w:num w:numId="21">
    <w:abstractNumId w:val="27"/>
  </w:num>
  <w:num w:numId="22">
    <w:abstractNumId w:val="19"/>
  </w:num>
  <w:num w:numId="23">
    <w:abstractNumId w:val="16"/>
  </w:num>
  <w:num w:numId="24">
    <w:abstractNumId w:val="23"/>
  </w:num>
  <w:num w:numId="25">
    <w:abstractNumId w:val="12"/>
  </w:num>
  <w:num w:numId="26">
    <w:abstractNumId w:val="18"/>
  </w:num>
  <w:num w:numId="27">
    <w:abstractNumId w:val="25"/>
  </w:num>
  <w:num w:numId="28">
    <w:abstractNumId w:val="13"/>
  </w:num>
  <w:num w:numId="29">
    <w:abstractNumId w:val="9"/>
  </w:num>
  <w:num w:numId="30">
    <w:abstractNumId w:val="14"/>
  </w:num>
  <w:num w:numId="31">
    <w:abstractNumId w:val="15"/>
  </w:num>
  <w:num w:numId="32">
    <w:abstractNumId w:val="4"/>
    <w:lvlOverride w:ilvl="0">
      <w:startOverride w:val="4"/>
    </w:lvlOverride>
  </w:num>
  <w:num w:numId="33">
    <w:abstractNumId w:val="5"/>
    <w:lvlOverride w:ilvl="0">
      <w:startOverride w:val="5"/>
    </w:lvlOverride>
  </w:num>
  <w:num w:numId="34">
    <w:abstractNumId w:val="27"/>
  </w:num>
  <w:num w:numId="35">
    <w:abstractNumId w:val="22"/>
  </w:num>
  <w:num w:numId="36">
    <w:abstractNumId w:val="8"/>
  </w:num>
  <w:num w:numId="37">
    <w:abstractNumId w:val="24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7"/>
    <w:rsid w:val="00000299"/>
    <w:rsid w:val="0000224F"/>
    <w:rsid w:val="00002BF5"/>
    <w:rsid w:val="00002F66"/>
    <w:rsid w:val="00004225"/>
    <w:rsid w:val="00007215"/>
    <w:rsid w:val="00007FF2"/>
    <w:rsid w:val="00010926"/>
    <w:rsid w:val="00012FDF"/>
    <w:rsid w:val="0001561D"/>
    <w:rsid w:val="00015ED3"/>
    <w:rsid w:val="00017238"/>
    <w:rsid w:val="000177C2"/>
    <w:rsid w:val="00021250"/>
    <w:rsid w:val="00022830"/>
    <w:rsid w:val="00024AC9"/>
    <w:rsid w:val="00026805"/>
    <w:rsid w:val="00026B07"/>
    <w:rsid w:val="000301CA"/>
    <w:rsid w:val="0003026D"/>
    <w:rsid w:val="00030962"/>
    <w:rsid w:val="00041350"/>
    <w:rsid w:val="00041E86"/>
    <w:rsid w:val="000437B7"/>
    <w:rsid w:val="00043D38"/>
    <w:rsid w:val="00044756"/>
    <w:rsid w:val="00050ECF"/>
    <w:rsid w:val="0005106B"/>
    <w:rsid w:val="0005170B"/>
    <w:rsid w:val="00052750"/>
    <w:rsid w:val="000537AC"/>
    <w:rsid w:val="00056C8D"/>
    <w:rsid w:val="00061954"/>
    <w:rsid w:val="000636B1"/>
    <w:rsid w:val="0006565E"/>
    <w:rsid w:val="0006566F"/>
    <w:rsid w:val="00065A62"/>
    <w:rsid w:val="00071271"/>
    <w:rsid w:val="00071CCC"/>
    <w:rsid w:val="000726DC"/>
    <w:rsid w:val="00074FCE"/>
    <w:rsid w:val="00075158"/>
    <w:rsid w:val="0007676A"/>
    <w:rsid w:val="00076E8D"/>
    <w:rsid w:val="00077980"/>
    <w:rsid w:val="00077DD5"/>
    <w:rsid w:val="00080ADE"/>
    <w:rsid w:val="00084200"/>
    <w:rsid w:val="00084203"/>
    <w:rsid w:val="00084B22"/>
    <w:rsid w:val="00084F77"/>
    <w:rsid w:val="00086DAD"/>
    <w:rsid w:val="00086FB5"/>
    <w:rsid w:val="00087BC1"/>
    <w:rsid w:val="00090261"/>
    <w:rsid w:val="0009214A"/>
    <w:rsid w:val="000946CD"/>
    <w:rsid w:val="00095B5A"/>
    <w:rsid w:val="00095CB1"/>
    <w:rsid w:val="000977CE"/>
    <w:rsid w:val="000A0255"/>
    <w:rsid w:val="000A02DE"/>
    <w:rsid w:val="000A0628"/>
    <w:rsid w:val="000A06AC"/>
    <w:rsid w:val="000A0850"/>
    <w:rsid w:val="000A0CA1"/>
    <w:rsid w:val="000A1363"/>
    <w:rsid w:val="000A1DFC"/>
    <w:rsid w:val="000A397C"/>
    <w:rsid w:val="000A4C63"/>
    <w:rsid w:val="000A6623"/>
    <w:rsid w:val="000B390F"/>
    <w:rsid w:val="000B3A76"/>
    <w:rsid w:val="000B47A7"/>
    <w:rsid w:val="000B6002"/>
    <w:rsid w:val="000B64C9"/>
    <w:rsid w:val="000B713F"/>
    <w:rsid w:val="000B75B9"/>
    <w:rsid w:val="000B7644"/>
    <w:rsid w:val="000C1014"/>
    <w:rsid w:val="000C10C0"/>
    <w:rsid w:val="000C183A"/>
    <w:rsid w:val="000C1E5C"/>
    <w:rsid w:val="000C3C4B"/>
    <w:rsid w:val="000C4434"/>
    <w:rsid w:val="000C4884"/>
    <w:rsid w:val="000C56AE"/>
    <w:rsid w:val="000C67D3"/>
    <w:rsid w:val="000C6944"/>
    <w:rsid w:val="000D02D4"/>
    <w:rsid w:val="000D0E89"/>
    <w:rsid w:val="000D220A"/>
    <w:rsid w:val="000D3F0D"/>
    <w:rsid w:val="000D7BF0"/>
    <w:rsid w:val="000E1519"/>
    <w:rsid w:val="000E1BE5"/>
    <w:rsid w:val="000E2F4C"/>
    <w:rsid w:val="000E3273"/>
    <w:rsid w:val="000E4CF1"/>
    <w:rsid w:val="000E5186"/>
    <w:rsid w:val="000F051E"/>
    <w:rsid w:val="000F0EB8"/>
    <w:rsid w:val="000F231E"/>
    <w:rsid w:val="000F29C4"/>
    <w:rsid w:val="000F5582"/>
    <w:rsid w:val="000F7D0C"/>
    <w:rsid w:val="001112D8"/>
    <w:rsid w:val="00111D10"/>
    <w:rsid w:val="0011242B"/>
    <w:rsid w:val="00115E5A"/>
    <w:rsid w:val="0011735F"/>
    <w:rsid w:val="001208A9"/>
    <w:rsid w:val="0012196C"/>
    <w:rsid w:val="00122121"/>
    <w:rsid w:val="00122C1D"/>
    <w:rsid w:val="001245F5"/>
    <w:rsid w:val="00124894"/>
    <w:rsid w:val="00124E8E"/>
    <w:rsid w:val="00126D8D"/>
    <w:rsid w:val="00130367"/>
    <w:rsid w:val="00132EE9"/>
    <w:rsid w:val="001331DA"/>
    <w:rsid w:val="00134A89"/>
    <w:rsid w:val="00135EF9"/>
    <w:rsid w:val="00136ABC"/>
    <w:rsid w:val="001370EB"/>
    <w:rsid w:val="00144648"/>
    <w:rsid w:val="00146967"/>
    <w:rsid w:val="0015549F"/>
    <w:rsid w:val="00156BAB"/>
    <w:rsid w:val="001616C5"/>
    <w:rsid w:val="00163870"/>
    <w:rsid w:val="00165713"/>
    <w:rsid w:val="001670E7"/>
    <w:rsid w:val="00170954"/>
    <w:rsid w:val="00172BA9"/>
    <w:rsid w:val="001747CC"/>
    <w:rsid w:val="00174D5F"/>
    <w:rsid w:val="00176163"/>
    <w:rsid w:val="00180165"/>
    <w:rsid w:val="001839AF"/>
    <w:rsid w:val="00185F44"/>
    <w:rsid w:val="00187F1A"/>
    <w:rsid w:val="001908A1"/>
    <w:rsid w:val="001909D4"/>
    <w:rsid w:val="00192938"/>
    <w:rsid w:val="00193261"/>
    <w:rsid w:val="001946C0"/>
    <w:rsid w:val="001974D9"/>
    <w:rsid w:val="001977F1"/>
    <w:rsid w:val="0019786A"/>
    <w:rsid w:val="001A169F"/>
    <w:rsid w:val="001A1EA6"/>
    <w:rsid w:val="001A2A65"/>
    <w:rsid w:val="001A3903"/>
    <w:rsid w:val="001A4534"/>
    <w:rsid w:val="001B004B"/>
    <w:rsid w:val="001B068F"/>
    <w:rsid w:val="001B1747"/>
    <w:rsid w:val="001B1F34"/>
    <w:rsid w:val="001B72A2"/>
    <w:rsid w:val="001C17AC"/>
    <w:rsid w:val="001C2185"/>
    <w:rsid w:val="001C2FC8"/>
    <w:rsid w:val="001C4064"/>
    <w:rsid w:val="001C4BE5"/>
    <w:rsid w:val="001C571B"/>
    <w:rsid w:val="001C7C70"/>
    <w:rsid w:val="001D1119"/>
    <w:rsid w:val="001D133A"/>
    <w:rsid w:val="001D1B16"/>
    <w:rsid w:val="001D1F6D"/>
    <w:rsid w:val="001D30FD"/>
    <w:rsid w:val="001D4087"/>
    <w:rsid w:val="001D4ECE"/>
    <w:rsid w:val="001D7ED2"/>
    <w:rsid w:val="001E13CF"/>
    <w:rsid w:val="001E2C1F"/>
    <w:rsid w:val="001E3418"/>
    <w:rsid w:val="001E475F"/>
    <w:rsid w:val="001E496F"/>
    <w:rsid w:val="001E5B66"/>
    <w:rsid w:val="001E6B7F"/>
    <w:rsid w:val="001E7E0B"/>
    <w:rsid w:val="001F0B3D"/>
    <w:rsid w:val="001F523F"/>
    <w:rsid w:val="001F527C"/>
    <w:rsid w:val="001F61D9"/>
    <w:rsid w:val="00200DED"/>
    <w:rsid w:val="00201681"/>
    <w:rsid w:val="00203608"/>
    <w:rsid w:val="0020745E"/>
    <w:rsid w:val="00207A57"/>
    <w:rsid w:val="0021287A"/>
    <w:rsid w:val="00213D82"/>
    <w:rsid w:val="002157F6"/>
    <w:rsid w:val="00215C18"/>
    <w:rsid w:val="00215F36"/>
    <w:rsid w:val="0021731E"/>
    <w:rsid w:val="00217FE3"/>
    <w:rsid w:val="002208C5"/>
    <w:rsid w:val="002210FF"/>
    <w:rsid w:val="0022150B"/>
    <w:rsid w:val="0022155A"/>
    <w:rsid w:val="0022236B"/>
    <w:rsid w:val="00222835"/>
    <w:rsid w:val="00225CDA"/>
    <w:rsid w:val="002265D6"/>
    <w:rsid w:val="00226CC2"/>
    <w:rsid w:val="00230768"/>
    <w:rsid w:val="00234734"/>
    <w:rsid w:val="002349B4"/>
    <w:rsid w:val="0023678D"/>
    <w:rsid w:val="00236F98"/>
    <w:rsid w:val="002376BA"/>
    <w:rsid w:val="00245E00"/>
    <w:rsid w:val="00250BF5"/>
    <w:rsid w:val="00251343"/>
    <w:rsid w:val="002526A9"/>
    <w:rsid w:val="002531C3"/>
    <w:rsid w:val="00253AFC"/>
    <w:rsid w:val="0025481F"/>
    <w:rsid w:val="00254AD5"/>
    <w:rsid w:val="00264631"/>
    <w:rsid w:val="00264BC0"/>
    <w:rsid w:val="002660D1"/>
    <w:rsid w:val="00267AB5"/>
    <w:rsid w:val="002717BE"/>
    <w:rsid w:val="0027181D"/>
    <w:rsid w:val="00271F02"/>
    <w:rsid w:val="0027419F"/>
    <w:rsid w:val="0027548C"/>
    <w:rsid w:val="00275E97"/>
    <w:rsid w:val="002766AA"/>
    <w:rsid w:val="00277145"/>
    <w:rsid w:val="0028080F"/>
    <w:rsid w:val="0028190A"/>
    <w:rsid w:val="00285295"/>
    <w:rsid w:val="002907CF"/>
    <w:rsid w:val="0029227B"/>
    <w:rsid w:val="00292C32"/>
    <w:rsid w:val="0029316F"/>
    <w:rsid w:val="00293794"/>
    <w:rsid w:val="00293D0A"/>
    <w:rsid w:val="00294448"/>
    <w:rsid w:val="00295CBA"/>
    <w:rsid w:val="002960D4"/>
    <w:rsid w:val="002A22C7"/>
    <w:rsid w:val="002A2C39"/>
    <w:rsid w:val="002A2FC8"/>
    <w:rsid w:val="002A3AEA"/>
    <w:rsid w:val="002A5AB8"/>
    <w:rsid w:val="002A675F"/>
    <w:rsid w:val="002A73B7"/>
    <w:rsid w:val="002A73FA"/>
    <w:rsid w:val="002A7A52"/>
    <w:rsid w:val="002B3C68"/>
    <w:rsid w:val="002B7DBC"/>
    <w:rsid w:val="002C4B90"/>
    <w:rsid w:val="002C4F6F"/>
    <w:rsid w:val="002D2D5B"/>
    <w:rsid w:val="002D2EB1"/>
    <w:rsid w:val="002D5EBE"/>
    <w:rsid w:val="002D658B"/>
    <w:rsid w:val="002D6B0B"/>
    <w:rsid w:val="002D6E6C"/>
    <w:rsid w:val="002D6EF2"/>
    <w:rsid w:val="002E151A"/>
    <w:rsid w:val="002E1950"/>
    <w:rsid w:val="002E7D0E"/>
    <w:rsid w:val="002F19D4"/>
    <w:rsid w:val="002F365C"/>
    <w:rsid w:val="002F5532"/>
    <w:rsid w:val="002F7D17"/>
    <w:rsid w:val="003000A5"/>
    <w:rsid w:val="00300E34"/>
    <w:rsid w:val="00301A3D"/>
    <w:rsid w:val="00303A3F"/>
    <w:rsid w:val="00305CDA"/>
    <w:rsid w:val="003067F1"/>
    <w:rsid w:val="00312A2A"/>
    <w:rsid w:val="00314B4D"/>
    <w:rsid w:val="00323506"/>
    <w:rsid w:val="0032561E"/>
    <w:rsid w:val="00330C14"/>
    <w:rsid w:val="00332F6A"/>
    <w:rsid w:val="003330B3"/>
    <w:rsid w:val="0033389D"/>
    <w:rsid w:val="0033400E"/>
    <w:rsid w:val="0033573D"/>
    <w:rsid w:val="0033643E"/>
    <w:rsid w:val="003406E1"/>
    <w:rsid w:val="00340C0F"/>
    <w:rsid w:val="00345566"/>
    <w:rsid w:val="00351996"/>
    <w:rsid w:val="00351BBF"/>
    <w:rsid w:val="003550E8"/>
    <w:rsid w:val="00355A69"/>
    <w:rsid w:val="00356669"/>
    <w:rsid w:val="00361863"/>
    <w:rsid w:val="00361B1F"/>
    <w:rsid w:val="00363D49"/>
    <w:rsid w:val="003708DF"/>
    <w:rsid w:val="00372FF1"/>
    <w:rsid w:val="0037454B"/>
    <w:rsid w:val="00376936"/>
    <w:rsid w:val="003775B6"/>
    <w:rsid w:val="003803DD"/>
    <w:rsid w:val="003812F5"/>
    <w:rsid w:val="00384071"/>
    <w:rsid w:val="00384093"/>
    <w:rsid w:val="00384A5A"/>
    <w:rsid w:val="00385F6B"/>
    <w:rsid w:val="00385FD6"/>
    <w:rsid w:val="003908D3"/>
    <w:rsid w:val="0039188B"/>
    <w:rsid w:val="0039285A"/>
    <w:rsid w:val="00392B9A"/>
    <w:rsid w:val="00392E1B"/>
    <w:rsid w:val="00393520"/>
    <w:rsid w:val="00393661"/>
    <w:rsid w:val="003969B7"/>
    <w:rsid w:val="003A1AF8"/>
    <w:rsid w:val="003A1BC8"/>
    <w:rsid w:val="003A38D9"/>
    <w:rsid w:val="003A4439"/>
    <w:rsid w:val="003A47EE"/>
    <w:rsid w:val="003A4C4B"/>
    <w:rsid w:val="003A5AC6"/>
    <w:rsid w:val="003A759E"/>
    <w:rsid w:val="003A79D7"/>
    <w:rsid w:val="003B7437"/>
    <w:rsid w:val="003C15EB"/>
    <w:rsid w:val="003C7AD3"/>
    <w:rsid w:val="003D0135"/>
    <w:rsid w:val="003D0802"/>
    <w:rsid w:val="003D0C2A"/>
    <w:rsid w:val="003D1631"/>
    <w:rsid w:val="003D1B83"/>
    <w:rsid w:val="003D5513"/>
    <w:rsid w:val="003E4A13"/>
    <w:rsid w:val="003E4AA0"/>
    <w:rsid w:val="003E4AE7"/>
    <w:rsid w:val="003F11D1"/>
    <w:rsid w:val="003F1722"/>
    <w:rsid w:val="003F3234"/>
    <w:rsid w:val="003F4CB1"/>
    <w:rsid w:val="003F5141"/>
    <w:rsid w:val="00401DBB"/>
    <w:rsid w:val="00404001"/>
    <w:rsid w:val="004063C1"/>
    <w:rsid w:val="00407EA3"/>
    <w:rsid w:val="00410160"/>
    <w:rsid w:val="00410250"/>
    <w:rsid w:val="00410850"/>
    <w:rsid w:val="00413F69"/>
    <w:rsid w:val="0041411A"/>
    <w:rsid w:val="004149FB"/>
    <w:rsid w:val="00416152"/>
    <w:rsid w:val="004226A3"/>
    <w:rsid w:val="00424ABF"/>
    <w:rsid w:val="00426006"/>
    <w:rsid w:val="00427128"/>
    <w:rsid w:val="0043023B"/>
    <w:rsid w:val="00430D55"/>
    <w:rsid w:val="00431CA5"/>
    <w:rsid w:val="00432E7C"/>
    <w:rsid w:val="004331F1"/>
    <w:rsid w:val="00433455"/>
    <w:rsid w:val="004341BF"/>
    <w:rsid w:val="0043455A"/>
    <w:rsid w:val="00435144"/>
    <w:rsid w:val="0043547E"/>
    <w:rsid w:val="0043695F"/>
    <w:rsid w:val="0044222C"/>
    <w:rsid w:val="004433FD"/>
    <w:rsid w:val="00443850"/>
    <w:rsid w:val="004471F4"/>
    <w:rsid w:val="00451E0B"/>
    <w:rsid w:val="00453AE1"/>
    <w:rsid w:val="00453DE5"/>
    <w:rsid w:val="00453FFE"/>
    <w:rsid w:val="00456717"/>
    <w:rsid w:val="00456FF7"/>
    <w:rsid w:val="0046588A"/>
    <w:rsid w:val="00477247"/>
    <w:rsid w:val="0048032D"/>
    <w:rsid w:val="0048085B"/>
    <w:rsid w:val="00482006"/>
    <w:rsid w:val="00482D41"/>
    <w:rsid w:val="004831F0"/>
    <w:rsid w:val="00484DCD"/>
    <w:rsid w:val="004852E6"/>
    <w:rsid w:val="00485557"/>
    <w:rsid w:val="00490A55"/>
    <w:rsid w:val="00490BFC"/>
    <w:rsid w:val="00491EF5"/>
    <w:rsid w:val="00493FD2"/>
    <w:rsid w:val="004949BD"/>
    <w:rsid w:val="004964B2"/>
    <w:rsid w:val="004A0827"/>
    <w:rsid w:val="004A25CA"/>
    <w:rsid w:val="004A28A4"/>
    <w:rsid w:val="004A3430"/>
    <w:rsid w:val="004A367F"/>
    <w:rsid w:val="004A4DC6"/>
    <w:rsid w:val="004A64B8"/>
    <w:rsid w:val="004A7AFE"/>
    <w:rsid w:val="004B082C"/>
    <w:rsid w:val="004B265A"/>
    <w:rsid w:val="004B2D39"/>
    <w:rsid w:val="004B3C7A"/>
    <w:rsid w:val="004B6025"/>
    <w:rsid w:val="004C1789"/>
    <w:rsid w:val="004C1C5C"/>
    <w:rsid w:val="004C2AB6"/>
    <w:rsid w:val="004C423E"/>
    <w:rsid w:val="004C4D67"/>
    <w:rsid w:val="004C7E79"/>
    <w:rsid w:val="004D29E9"/>
    <w:rsid w:val="004D2D94"/>
    <w:rsid w:val="004D6918"/>
    <w:rsid w:val="004E035A"/>
    <w:rsid w:val="004E175B"/>
    <w:rsid w:val="004E236B"/>
    <w:rsid w:val="004E442E"/>
    <w:rsid w:val="004F070A"/>
    <w:rsid w:val="004F0B27"/>
    <w:rsid w:val="004F2D52"/>
    <w:rsid w:val="004F626A"/>
    <w:rsid w:val="004F7028"/>
    <w:rsid w:val="004F729D"/>
    <w:rsid w:val="00501420"/>
    <w:rsid w:val="0050273A"/>
    <w:rsid w:val="005056D3"/>
    <w:rsid w:val="00506FD7"/>
    <w:rsid w:val="005103B1"/>
    <w:rsid w:val="005134D8"/>
    <w:rsid w:val="005145FD"/>
    <w:rsid w:val="00515A6B"/>
    <w:rsid w:val="005163D0"/>
    <w:rsid w:val="00520A3C"/>
    <w:rsid w:val="00522CA9"/>
    <w:rsid w:val="005244FE"/>
    <w:rsid w:val="005254EF"/>
    <w:rsid w:val="00531906"/>
    <w:rsid w:val="005341B6"/>
    <w:rsid w:val="005349E0"/>
    <w:rsid w:val="00536212"/>
    <w:rsid w:val="00537C9D"/>
    <w:rsid w:val="005421E9"/>
    <w:rsid w:val="00543F3A"/>
    <w:rsid w:val="0054590B"/>
    <w:rsid w:val="00546D7C"/>
    <w:rsid w:val="005476F7"/>
    <w:rsid w:val="0055060A"/>
    <w:rsid w:val="00551819"/>
    <w:rsid w:val="00552A1C"/>
    <w:rsid w:val="00554EE7"/>
    <w:rsid w:val="00555909"/>
    <w:rsid w:val="00557076"/>
    <w:rsid w:val="00557F66"/>
    <w:rsid w:val="00561FDE"/>
    <w:rsid w:val="00563C03"/>
    <w:rsid w:val="00564AA4"/>
    <w:rsid w:val="0056648F"/>
    <w:rsid w:val="005666B2"/>
    <w:rsid w:val="00572B8C"/>
    <w:rsid w:val="00576AAB"/>
    <w:rsid w:val="00577950"/>
    <w:rsid w:val="0057795B"/>
    <w:rsid w:val="00577FA8"/>
    <w:rsid w:val="0058060D"/>
    <w:rsid w:val="00580B64"/>
    <w:rsid w:val="00586E62"/>
    <w:rsid w:val="005874E7"/>
    <w:rsid w:val="00587833"/>
    <w:rsid w:val="00591444"/>
    <w:rsid w:val="0059160D"/>
    <w:rsid w:val="00593304"/>
    <w:rsid w:val="005934CD"/>
    <w:rsid w:val="005942B9"/>
    <w:rsid w:val="005945E9"/>
    <w:rsid w:val="005946E5"/>
    <w:rsid w:val="00594706"/>
    <w:rsid w:val="005A225B"/>
    <w:rsid w:val="005A2865"/>
    <w:rsid w:val="005A298E"/>
    <w:rsid w:val="005A682B"/>
    <w:rsid w:val="005A767F"/>
    <w:rsid w:val="005B1397"/>
    <w:rsid w:val="005B2B7A"/>
    <w:rsid w:val="005B5D1B"/>
    <w:rsid w:val="005C7701"/>
    <w:rsid w:val="005C7EF4"/>
    <w:rsid w:val="005D0117"/>
    <w:rsid w:val="005D2D83"/>
    <w:rsid w:val="005D7112"/>
    <w:rsid w:val="005E104D"/>
    <w:rsid w:val="005E37C5"/>
    <w:rsid w:val="005E4625"/>
    <w:rsid w:val="005F08CB"/>
    <w:rsid w:val="005F0ABB"/>
    <w:rsid w:val="005F7EBC"/>
    <w:rsid w:val="0060029F"/>
    <w:rsid w:val="00600C1E"/>
    <w:rsid w:val="00601576"/>
    <w:rsid w:val="006024E9"/>
    <w:rsid w:val="00602E47"/>
    <w:rsid w:val="006030B3"/>
    <w:rsid w:val="00603B47"/>
    <w:rsid w:val="00603E58"/>
    <w:rsid w:val="0060400C"/>
    <w:rsid w:val="00605309"/>
    <w:rsid w:val="00610351"/>
    <w:rsid w:val="00610A9E"/>
    <w:rsid w:val="00611A19"/>
    <w:rsid w:val="00614022"/>
    <w:rsid w:val="00617B93"/>
    <w:rsid w:val="00621674"/>
    <w:rsid w:val="00624C67"/>
    <w:rsid w:val="006279F5"/>
    <w:rsid w:val="00630250"/>
    <w:rsid w:val="00631A86"/>
    <w:rsid w:val="00631D67"/>
    <w:rsid w:val="00632977"/>
    <w:rsid w:val="00633699"/>
    <w:rsid w:val="00635D6F"/>
    <w:rsid w:val="00640FBC"/>
    <w:rsid w:val="006412C5"/>
    <w:rsid w:val="006427B0"/>
    <w:rsid w:val="006434AD"/>
    <w:rsid w:val="00644FD7"/>
    <w:rsid w:val="00650043"/>
    <w:rsid w:val="0065060F"/>
    <w:rsid w:val="00652342"/>
    <w:rsid w:val="00652A97"/>
    <w:rsid w:val="00654FF2"/>
    <w:rsid w:val="00655266"/>
    <w:rsid w:val="00657350"/>
    <w:rsid w:val="00660F33"/>
    <w:rsid w:val="00660FEB"/>
    <w:rsid w:val="00665253"/>
    <w:rsid w:val="006656F5"/>
    <w:rsid w:val="006665BC"/>
    <w:rsid w:val="00670EA0"/>
    <w:rsid w:val="006713D4"/>
    <w:rsid w:val="00673298"/>
    <w:rsid w:val="00673A94"/>
    <w:rsid w:val="0067549C"/>
    <w:rsid w:val="00675DD4"/>
    <w:rsid w:val="00676302"/>
    <w:rsid w:val="0068487B"/>
    <w:rsid w:val="00685756"/>
    <w:rsid w:val="00686778"/>
    <w:rsid w:val="0069267F"/>
    <w:rsid w:val="00695173"/>
    <w:rsid w:val="0069549E"/>
    <w:rsid w:val="00695AB1"/>
    <w:rsid w:val="006A0761"/>
    <w:rsid w:val="006A0BDC"/>
    <w:rsid w:val="006A0DA7"/>
    <w:rsid w:val="006A1C96"/>
    <w:rsid w:val="006A246F"/>
    <w:rsid w:val="006A3033"/>
    <w:rsid w:val="006A5803"/>
    <w:rsid w:val="006B1AEB"/>
    <w:rsid w:val="006B20E0"/>
    <w:rsid w:val="006B3CFB"/>
    <w:rsid w:val="006B4841"/>
    <w:rsid w:val="006B51D3"/>
    <w:rsid w:val="006B6A22"/>
    <w:rsid w:val="006B6C0E"/>
    <w:rsid w:val="006C43EC"/>
    <w:rsid w:val="006C4DD5"/>
    <w:rsid w:val="006D09D6"/>
    <w:rsid w:val="006D2321"/>
    <w:rsid w:val="006D4BAD"/>
    <w:rsid w:val="006D628B"/>
    <w:rsid w:val="006D66E3"/>
    <w:rsid w:val="006D68FB"/>
    <w:rsid w:val="006E00C0"/>
    <w:rsid w:val="006E038C"/>
    <w:rsid w:val="006E3C75"/>
    <w:rsid w:val="006E4CC2"/>
    <w:rsid w:val="006E5A87"/>
    <w:rsid w:val="006E5F9E"/>
    <w:rsid w:val="006E6777"/>
    <w:rsid w:val="006F5474"/>
    <w:rsid w:val="007010A0"/>
    <w:rsid w:val="00701513"/>
    <w:rsid w:val="00702FCD"/>
    <w:rsid w:val="007039E9"/>
    <w:rsid w:val="00703A09"/>
    <w:rsid w:val="00703A38"/>
    <w:rsid w:val="00704655"/>
    <w:rsid w:val="00705361"/>
    <w:rsid w:val="00705B9B"/>
    <w:rsid w:val="007073A0"/>
    <w:rsid w:val="007078C5"/>
    <w:rsid w:val="00707ED7"/>
    <w:rsid w:val="00710B50"/>
    <w:rsid w:val="00711B34"/>
    <w:rsid w:val="00713466"/>
    <w:rsid w:val="00715397"/>
    <w:rsid w:val="007238AB"/>
    <w:rsid w:val="007245A6"/>
    <w:rsid w:val="007258F2"/>
    <w:rsid w:val="007279D9"/>
    <w:rsid w:val="00731D4C"/>
    <w:rsid w:val="00732ABD"/>
    <w:rsid w:val="007339A0"/>
    <w:rsid w:val="00734FB7"/>
    <w:rsid w:val="007361F6"/>
    <w:rsid w:val="0073645B"/>
    <w:rsid w:val="00740E3B"/>
    <w:rsid w:val="00742303"/>
    <w:rsid w:val="0074248B"/>
    <w:rsid w:val="007436B3"/>
    <w:rsid w:val="00744E74"/>
    <w:rsid w:val="00746AA1"/>
    <w:rsid w:val="00746BAD"/>
    <w:rsid w:val="00746DDA"/>
    <w:rsid w:val="00747ED4"/>
    <w:rsid w:val="00750093"/>
    <w:rsid w:val="007524C4"/>
    <w:rsid w:val="00753F87"/>
    <w:rsid w:val="00760394"/>
    <w:rsid w:val="0076396B"/>
    <w:rsid w:val="0076716A"/>
    <w:rsid w:val="00767D87"/>
    <w:rsid w:val="0077389B"/>
    <w:rsid w:val="00776EF7"/>
    <w:rsid w:val="00782209"/>
    <w:rsid w:val="00783197"/>
    <w:rsid w:val="007864C7"/>
    <w:rsid w:val="0078714C"/>
    <w:rsid w:val="00787209"/>
    <w:rsid w:val="00792922"/>
    <w:rsid w:val="00793F94"/>
    <w:rsid w:val="007977E0"/>
    <w:rsid w:val="007A3762"/>
    <w:rsid w:val="007A5DDF"/>
    <w:rsid w:val="007A692E"/>
    <w:rsid w:val="007A728C"/>
    <w:rsid w:val="007B0632"/>
    <w:rsid w:val="007B0F2D"/>
    <w:rsid w:val="007B1A11"/>
    <w:rsid w:val="007B1EBA"/>
    <w:rsid w:val="007B561E"/>
    <w:rsid w:val="007B5BCD"/>
    <w:rsid w:val="007C044C"/>
    <w:rsid w:val="007C251F"/>
    <w:rsid w:val="007C2A69"/>
    <w:rsid w:val="007C2B4F"/>
    <w:rsid w:val="007D0E6F"/>
    <w:rsid w:val="007D143A"/>
    <w:rsid w:val="007D30B2"/>
    <w:rsid w:val="007D661D"/>
    <w:rsid w:val="007F3B62"/>
    <w:rsid w:val="00800BA6"/>
    <w:rsid w:val="00802091"/>
    <w:rsid w:val="00802F1C"/>
    <w:rsid w:val="00804C44"/>
    <w:rsid w:val="008059AC"/>
    <w:rsid w:val="008069AA"/>
    <w:rsid w:val="00810B1B"/>
    <w:rsid w:val="008123B8"/>
    <w:rsid w:val="00814328"/>
    <w:rsid w:val="00817B8B"/>
    <w:rsid w:val="00817C0D"/>
    <w:rsid w:val="00817EB4"/>
    <w:rsid w:val="00820D99"/>
    <w:rsid w:val="008218B2"/>
    <w:rsid w:val="00823894"/>
    <w:rsid w:val="00824501"/>
    <w:rsid w:val="00827B11"/>
    <w:rsid w:val="00827FC5"/>
    <w:rsid w:val="00831E17"/>
    <w:rsid w:val="0083209E"/>
    <w:rsid w:val="00832786"/>
    <w:rsid w:val="008417F4"/>
    <w:rsid w:val="008418CA"/>
    <w:rsid w:val="00846039"/>
    <w:rsid w:val="00851A93"/>
    <w:rsid w:val="00852B80"/>
    <w:rsid w:val="008554D6"/>
    <w:rsid w:val="008569E6"/>
    <w:rsid w:val="0085790B"/>
    <w:rsid w:val="008611AD"/>
    <w:rsid w:val="00864CC5"/>
    <w:rsid w:val="00865F00"/>
    <w:rsid w:val="00870CEA"/>
    <w:rsid w:val="00872C82"/>
    <w:rsid w:val="008731C8"/>
    <w:rsid w:val="008733B1"/>
    <w:rsid w:val="008738F9"/>
    <w:rsid w:val="00875A10"/>
    <w:rsid w:val="0087610A"/>
    <w:rsid w:val="008769A5"/>
    <w:rsid w:val="008774DD"/>
    <w:rsid w:val="00881772"/>
    <w:rsid w:val="00882FEF"/>
    <w:rsid w:val="00884C01"/>
    <w:rsid w:val="00884ECE"/>
    <w:rsid w:val="00885555"/>
    <w:rsid w:val="00885C17"/>
    <w:rsid w:val="00886C53"/>
    <w:rsid w:val="00886F99"/>
    <w:rsid w:val="00887040"/>
    <w:rsid w:val="008870C0"/>
    <w:rsid w:val="00887846"/>
    <w:rsid w:val="00894049"/>
    <w:rsid w:val="00895F53"/>
    <w:rsid w:val="00896060"/>
    <w:rsid w:val="008961C2"/>
    <w:rsid w:val="00897433"/>
    <w:rsid w:val="008A0334"/>
    <w:rsid w:val="008A37F0"/>
    <w:rsid w:val="008A491A"/>
    <w:rsid w:val="008B69D1"/>
    <w:rsid w:val="008B6CF0"/>
    <w:rsid w:val="008C285E"/>
    <w:rsid w:val="008D2E0A"/>
    <w:rsid w:val="008D4529"/>
    <w:rsid w:val="008D48D3"/>
    <w:rsid w:val="008D50FD"/>
    <w:rsid w:val="008D54F1"/>
    <w:rsid w:val="008D565B"/>
    <w:rsid w:val="008E02C8"/>
    <w:rsid w:val="008E4757"/>
    <w:rsid w:val="008E52CB"/>
    <w:rsid w:val="008E69B0"/>
    <w:rsid w:val="008E7F4B"/>
    <w:rsid w:val="008F5900"/>
    <w:rsid w:val="00900BF2"/>
    <w:rsid w:val="00901C2F"/>
    <w:rsid w:val="00903A0B"/>
    <w:rsid w:val="009045F8"/>
    <w:rsid w:val="00904D89"/>
    <w:rsid w:val="00905918"/>
    <w:rsid w:val="009076B0"/>
    <w:rsid w:val="00907B0F"/>
    <w:rsid w:val="00910EEE"/>
    <w:rsid w:val="009111AA"/>
    <w:rsid w:val="009117AB"/>
    <w:rsid w:val="0091374F"/>
    <w:rsid w:val="00916759"/>
    <w:rsid w:val="00922422"/>
    <w:rsid w:val="0092314D"/>
    <w:rsid w:val="0092366C"/>
    <w:rsid w:val="00924428"/>
    <w:rsid w:val="009248BB"/>
    <w:rsid w:val="00925A09"/>
    <w:rsid w:val="009325EA"/>
    <w:rsid w:val="00932FF8"/>
    <w:rsid w:val="00934421"/>
    <w:rsid w:val="00937C61"/>
    <w:rsid w:val="00940696"/>
    <w:rsid w:val="0094113F"/>
    <w:rsid w:val="009413AB"/>
    <w:rsid w:val="009434D4"/>
    <w:rsid w:val="009440D0"/>
    <w:rsid w:val="0094684E"/>
    <w:rsid w:val="00947F66"/>
    <w:rsid w:val="00951888"/>
    <w:rsid w:val="0095406F"/>
    <w:rsid w:val="0095423F"/>
    <w:rsid w:val="00955DC1"/>
    <w:rsid w:val="00957893"/>
    <w:rsid w:val="00957A84"/>
    <w:rsid w:val="00960365"/>
    <w:rsid w:val="00961D41"/>
    <w:rsid w:val="009648A8"/>
    <w:rsid w:val="00965729"/>
    <w:rsid w:val="00966914"/>
    <w:rsid w:val="00974DB4"/>
    <w:rsid w:val="00974EE6"/>
    <w:rsid w:val="00975223"/>
    <w:rsid w:val="0097730C"/>
    <w:rsid w:val="00977754"/>
    <w:rsid w:val="00981469"/>
    <w:rsid w:val="00984AA1"/>
    <w:rsid w:val="00985AA8"/>
    <w:rsid w:val="009871E5"/>
    <w:rsid w:val="00990DA4"/>
    <w:rsid w:val="009915D0"/>
    <w:rsid w:val="00996B57"/>
    <w:rsid w:val="009A1FB7"/>
    <w:rsid w:val="009A2132"/>
    <w:rsid w:val="009A6C92"/>
    <w:rsid w:val="009A7039"/>
    <w:rsid w:val="009B0990"/>
    <w:rsid w:val="009B0D83"/>
    <w:rsid w:val="009B1D1F"/>
    <w:rsid w:val="009B2C93"/>
    <w:rsid w:val="009B3BC0"/>
    <w:rsid w:val="009B66D5"/>
    <w:rsid w:val="009C1A3A"/>
    <w:rsid w:val="009C24A1"/>
    <w:rsid w:val="009C2E8E"/>
    <w:rsid w:val="009C3125"/>
    <w:rsid w:val="009C648E"/>
    <w:rsid w:val="009C66D3"/>
    <w:rsid w:val="009C6BA0"/>
    <w:rsid w:val="009C7D5B"/>
    <w:rsid w:val="009C7D68"/>
    <w:rsid w:val="009D3811"/>
    <w:rsid w:val="009D3BFE"/>
    <w:rsid w:val="009D461A"/>
    <w:rsid w:val="009D57BF"/>
    <w:rsid w:val="009D606B"/>
    <w:rsid w:val="009E02CF"/>
    <w:rsid w:val="009E15BB"/>
    <w:rsid w:val="009E1D7E"/>
    <w:rsid w:val="009E2EE7"/>
    <w:rsid w:val="009E3386"/>
    <w:rsid w:val="009E4768"/>
    <w:rsid w:val="009E5183"/>
    <w:rsid w:val="009E6D71"/>
    <w:rsid w:val="009E759B"/>
    <w:rsid w:val="009E795A"/>
    <w:rsid w:val="009F1525"/>
    <w:rsid w:val="009F3384"/>
    <w:rsid w:val="009F3AD3"/>
    <w:rsid w:val="009F5228"/>
    <w:rsid w:val="009F5A13"/>
    <w:rsid w:val="009F73BA"/>
    <w:rsid w:val="00A0146B"/>
    <w:rsid w:val="00A031F1"/>
    <w:rsid w:val="00A03B82"/>
    <w:rsid w:val="00A052E3"/>
    <w:rsid w:val="00A0564F"/>
    <w:rsid w:val="00A071F4"/>
    <w:rsid w:val="00A0763E"/>
    <w:rsid w:val="00A112CA"/>
    <w:rsid w:val="00A16391"/>
    <w:rsid w:val="00A164DF"/>
    <w:rsid w:val="00A17448"/>
    <w:rsid w:val="00A218E6"/>
    <w:rsid w:val="00A2664F"/>
    <w:rsid w:val="00A2722C"/>
    <w:rsid w:val="00A301F2"/>
    <w:rsid w:val="00A30C61"/>
    <w:rsid w:val="00A30D66"/>
    <w:rsid w:val="00A32AFA"/>
    <w:rsid w:val="00A32FCC"/>
    <w:rsid w:val="00A3309F"/>
    <w:rsid w:val="00A36A35"/>
    <w:rsid w:val="00A40A3D"/>
    <w:rsid w:val="00A45A29"/>
    <w:rsid w:val="00A4661C"/>
    <w:rsid w:val="00A47876"/>
    <w:rsid w:val="00A510CB"/>
    <w:rsid w:val="00A51ED9"/>
    <w:rsid w:val="00A52E42"/>
    <w:rsid w:val="00A53446"/>
    <w:rsid w:val="00A55EE1"/>
    <w:rsid w:val="00A56694"/>
    <w:rsid w:val="00A56FCF"/>
    <w:rsid w:val="00A601DB"/>
    <w:rsid w:val="00A6185C"/>
    <w:rsid w:val="00A63C66"/>
    <w:rsid w:val="00A64DAA"/>
    <w:rsid w:val="00A654C8"/>
    <w:rsid w:val="00A738D3"/>
    <w:rsid w:val="00A741BE"/>
    <w:rsid w:val="00A76F7A"/>
    <w:rsid w:val="00A81D15"/>
    <w:rsid w:val="00A81E71"/>
    <w:rsid w:val="00A83A69"/>
    <w:rsid w:val="00A862EC"/>
    <w:rsid w:val="00A866C2"/>
    <w:rsid w:val="00A86945"/>
    <w:rsid w:val="00A927B1"/>
    <w:rsid w:val="00A92E71"/>
    <w:rsid w:val="00A9566B"/>
    <w:rsid w:val="00A95BE1"/>
    <w:rsid w:val="00A96AB8"/>
    <w:rsid w:val="00AA06C0"/>
    <w:rsid w:val="00AA0AD5"/>
    <w:rsid w:val="00AA1E76"/>
    <w:rsid w:val="00AA1F33"/>
    <w:rsid w:val="00AA23B2"/>
    <w:rsid w:val="00AA5281"/>
    <w:rsid w:val="00AB1B96"/>
    <w:rsid w:val="00AB20CE"/>
    <w:rsid w:val="00AB3B64"/>
    <w:rsid w:val="00AB5677"/>
    <w:rsid w:val="00AB6A30"/>
    <w:rsid w:val="00AB70B4"/>
    <w:rsid w:val="00AB7383"/>
    <w:rsid w:val="00AB7C39"/>
    <w:rsid w:val="00AC0545"/>
    <w:rsid w:val="00AC34BE"/>
    <w:rsid w:val="00AC353B"/>
    <w:rsid w:val="00AC366A"/>
    <w:rsid w:val="00AC38C9"/>
    <w:rsid w:val="00AC61B2"/>
    <w:rsid w:val="00AD0DF9"/>
    <w:rsid w:val="00AD200C"/>
    <w:rsid w:val="00AD45B8"/>
    <w:rsid w:val="00AD56EA"/>
    <w:rsid w:val="00AD6AD4"/>
    <w:rsid w:val="00AE06CD"/>
    <w:rsid w:val="00AE0BD9"/>
    <w:rsid w:val="00AE1CD6"/>
    <w:rsid w:val="00AE261B"/>
    <w:rsid w:val="00AE2BFE"/>
    <w:rsid w:val="00AE30E2"/>
    <w:rsid w:val="00AE3E4F"/>
    <w:rsid w:val="00AE4422"/>
    <w:rsid w:val="00AE5C25"/>
    <w:rsid w:val="00AE6172"/>
    <w:rsid w:val="00AE6313"/>
    <w:rsid w:val="00AE6C25"/>
    <w:rsid w:val="00AF0E55"/>
    <w:rsid w:val="00AF2D8B"/>
    <w:rsid w:val="00AF6746"/>
    <w:rsid w:val="00B01D41"/>
    <w:rsid w:val="00B03C6E"/>
    <w:rsid w:val="00B0438D"/>
    <w:rsid w:val="00B0462F"/>
    <w:rsid w:val="00B11A10"/>
    <w:rsid w:val="00B12102"/>
    <w:rsid w:val="00B12F10"/>
    <w:rsid w:val="00B1364C"/>
    <w:rsid w:val="00B151A4"/>
    <w:rsid w:val="00B160F4"/>
    <w:rsid w:val="00B16E22"/>
    <w:rsid w:val="00B175C5"/>
    <w:rsid w:val="00B201A3"/>
    <w:rsid w:val="00B21FBB"/>
    <w:rsid w:val="00B220DA"/>
    <w:rsid w:val="00B22792"/>
    <w:rsid w:val="00B25CBF"/>
    <w:rsid w:val="00B32C1E"/>
    <w:rsid w:val="00B33F5A"/>
    <w:rsid w:val="00B349CC"/>
    <w:rsid w:val="00B44358"/>
    <w:rsid w:val="00B44DFA"/>
    <w:rsid w:val="00B45C29"/>
    <w:rsid w:val="00B47438"/>
    <w:rsid w:val="00B57E68"/>
    <w:rsid w:val="00B60430"/>
    <w:rsid w:val="00B612D9"/>
    <w:rsid w:val="00B6241F"/>
    <w:rsid w:val="00B63A00"/>
    <w:rsid w:val="00B63F91"/>
    <w:rsid w:val="00B65AB1"/>
    <w:rsid w:val="00B65E8E"/>
    <w:rsid w:val="00B73B09"/>
    <w:rsid w:val="00B73C2E"/>
    <w:rsid w:val="00B7543D"/>
    <w:rsid w:val="00B75567"/>
    <w:rsid w:val="00B7623A"/>
    <w:rsid w:val="00B85C02"/>
    <w:rsid w:val="00B90285"/>
    <w:rsid w:val="00B914E5"/>
    <w:rsid w:val="00B9172D"/>
    <w:rsid w:val="00B93659"/>
    <w:rsid w:val="00B96F90"/>
    <w:rsid w:val="00B97B5B"/>
    <w:rsid w:val="00B97F3B"/>
    <w:rsid w:val="00BA0176"/>
    <w:rsid w:val="00BA2A36"/>
    <w:rsid w:val="00BA4D34"/>
    <w:rsid w:val="00BA69BE"/>
    <w:rsid w:val="00BB1897"/>
    <w:rsid w:val="00BB481B"/>
    <w:rsid w:val="00BB4E7F"/>
    <w:rsid w:val="00BB61E0"/>
    <w:rsid w:val="00BB6C9F"/>
    <w:rsid w:val="00BB7A4E"/>
    <w:rsid w:val="00BC5317"/>
    <w:rsid w:val="00BC53A8"/>
    <w:rsid w:val="00BC6748"/>
    <w:rsid w:val="00BD1EA7"/>
    <w:rsid w:val="00BD322B"/>
    <w:rsid w:val="00BD3FE6"/>
    <w:rsid w:val="00BD5CAB"/>
    <w:rsid w:val="00BD68EB"/>
    <w:rsid w:val="00BE00A1"/>
    <w:rsid w:val="00BE021A"/>
    <w:rsid w:val="00BE1223"/>
    <w:rsid w:val="00BE14BB"/>
    <w:rsid w:val="00BE2215"/>
    <w:rsid w:val="00BE28A1"/>
    <w:rsid w:val="00BE435B"/>
    <w:rsid w:val="00BE5ADC"/>
    <w:rsid w:val="00BF163C"/>
    <w:rsid w:val="00BF7293"/>
    <w:rsid w:val="00C000E4"/>
    <w:rsid w:val="00C0090B"/>
    <w:rsid w:val="00C02A6F"/>
    <w:rsid w:val="00C05DCD"/>
    <w:rsid w:val="00C10050"/>
    <w:rsid w:val="00C10DF2"/>
    <w:rsid w:val="00C11AC0"/>
    <w:rsid w:val="00C11B1A"/>
    <w:rsid w:val="00C12E20"/>
    <w:rsid w:val="00C1474F"/>
    <w:rsid w:val="00C20193"/>
    <w:rsid w:val="00C20541"/>
    <w:rsid w:val="00C20CA4"/>
    <w:rsid w:val="00C20DB6"/>
    <w:rsid w:val="00C221C3"/>
    <w:rsid w:val="00C238A2"/>
    <w:rsid w:val="00C249D3"/>
    <w:rsid w:val="00C2656C"/>
    <w:rsid w:val="00C27784"/>
    <w:rsid w:val="00C27FFE"/>
    <w:rsid w:val="00C304CE"/>
    <w:rsid w:val="00C353AB"/>
    <w:rsid w:val="00C363DE"/>
    <w:rsid w:val="00C365A1"/>
    <w:rsid w:val="00C37908"/>
    <w:rsid w:val="00C4092E"/>
    <w:rsid w:val="00C41797"/>
    <w:rsid w:val="00C4298A"/>
    <w:rsid w:val="00C50764"/>
    <w:rsid w:val="00C5084D"/>
    <w:rsid w:val="00C5124C"/>
    <w:rsid w:val="00C53EE0"/>
    <w:rsid w:val="00C5525E"/>
    <w:rsid w:val="00C574B3"/>
    <w:rsid w:val="00C71D43"/>
    <w:rsid w:val="00C72D90"/>
    <w:rsid w:val="00C747F3"/>
    <w:rsid w:val="00C75391"/>
    <w:rsid w:val="00C804AB"/>
    <w:rsid w:val="00C8265A"/>
    <w:rsid w:val="00C8289C"/>
    <w:rsid w:val="00C83571"/>
    <w:rsid w:val="00C83894"/>
    <w:rsid w:val="00C85527"/>
    <w:rsid w:val="00C85E2D"/>
    <w:rsid w:val="00C8648F"/>
    <w:rsid w:val="00C9080B"/>
    <w:rsid w:val="00C91DAD"/>
    <w:rsid w:val="00C96179"/>
    <w:rsid w:val="00CA0584"/>
    <w:rsid w:val="00CA2BEF"/>
    <w:rsid w:val="00CA4922"/>
    <w:rsid w:val="00CA499A"/>
    <w:rsid w:val="00CA4D90"/>
    <w:rsid w:val="00CA525E"/>
    <w:rsid w:val="00CA62E4"/>
    <w:rsid w:val="00CA6613"/>
    <w:rsid w:val="00CA72CC"/>
    <w:rsid w:val="00CB3010"/>
    <w:rsid w:val="00CB3D02"/>
    <w:rsid w:val="00CB6978"/>
    <w:rsid w:val="00CC1DDA"/>
    <w:rsid w:val="00CC36A9"/>
    <w:rsid w:val="00CC3C97"/>
    <w:rsid w:val="00CC52D0"/>
    <w:rsid w:val="00CC5495"/>
    <w:rsid w:val="00CC7389"/>
    <w:rsid w:val="00CD26AB"/>
    <w:rsid w:val="00CD3238"/>
    <w:rsid w:val="00CD3DD6"/>
    <w:rsid w:val="00CD51C2"/>
    <w:rsid w:val="00CD53CF"/>
    <w:rsid w:val="00CD567C"/>
    <w:rsid w:val="00CD6701"/>
    <w:rsid w:val="00CF10D7"/>
    <w:rsid w:val="00CF2076"/>
    <w:rsid w:val="00CF2124"/>
    <w:rsid w:val="00CF34C8"/>
    <w:rsid w:val="00CF4933"/>
    <w:rsid w:val="00D010D1"/>
    <w:rsid w:val="00D06069"/>
    <w:rsid w:val="00D0737F"/>
    <w:rsid w:val="00D125E2"/>
    <w:rsid w:val="00D13984"/>
    <w:rsid w:val="00D14A29"/>
    <w:rsid w:val="00D14ECA"/>
    <w:rsid w:val="00D16764"/>
    <w:rsid w:val="00D172FC"/>
    <w:rsid w:val="00D17ED5"/>
    <w:rsid w:val="00D22B46"/>
    <w:rsid w:val="00D2353D"/>
    <w:rsid w:val="00D26897"/>
    <w:rsid w:val="00D31F80"/>
    <w:rsid w:val="00D3342C"/>
    <w:rsid w:val="00D33734"/>
    <w:rsid w:val="00D35653"/>
    <w:rsid w:val="00D359EE"/>
    <w:rsid w:val="00D37CAD"/>
    <w:rsid w:val="00D40DFA"/>
    <w:rsid w:val="00D4409E"/>
    <w:rsid w:val="00D53359"/>
    <w:rsid w:val="00D567AF"/>
    <w:rsid w:val="00D56C2D"/>
    <w:rsid w:val="00D57E03"/>
    <w:rsid w:val="00D63006"/>
    <w:rsid w:val="00D631F0"/>
    <w:rsid w:val="00D713E7"/>
    <w:rsid w:val="00D76279"/>
    <w:rsid w:val="00D81AAC"/>
    <w:rsid w:val="00D8273A"/>
    <w:rsid w:val="00D82C46"/>
    <w:rsid w:val="00D84ED4"/>
    <w:rsid w:val="00D850DA"/>
    <w:rsid w:val="00D859E5"/>
    <w:rsid w:val="00D86B37"/>
    <w:rsid w:val="00D9003F"/>
    <w:rsid w:val="00D925A9"/>
    <w:rsid w:val="00D93466"/>
    <w:rsid w:val="00D94018"/>
    <w:rsid w:val="00D94937"/>
    <w:rsid w:val="00D9588A"/>
    <w:rsid w:val="00D95B9C"/>
    <w:rsid w:val="00D9632D"/>
    <w:rsid w:val="00DA2315"/>
    <w:rsid w:val="00DA24EB"/>
    <w:rsid w:val="00DA4522"/>
    <w:rsid w:val="00DA49D6"/>
    <w:rsid w:val="00DB0E73"/>
    <w:rsid w:val="00DB4AE9"/>
    <w:rsid w:val="00DB72C5"/>
    <w:rsid w:val="00DB7AE1"/>
    <w:rsid w:val="00DB7C59"/>
    <w:rsid w:val="00DC07E9"/>
    <w:rsid w:val="00DC17AC"/>
    <w:rsid w:val="00DC1BB2"/>
    <w:rsid w:val="00DC1BCE"/>
    <w:rsid w:val="00DC211F"/>
    <w:rsid w:val="00DC2F4E"/>
    <w:rsid w:val="00DC2F77"/>
    <w:rsid w:val="00DC3CF1"/>
    <w:rsid w:val="00DC4E43"/>
    <w:rsid w:val="00DC57E2"/>
    <w:rsid w:val="00DC6D18"/>
    <w:rsid w:val="00DD3165"/>
    <w:rsid w:val="00DD6235"/>
    <w:rsid w:val="00DD7939"/>
    <w:rsid w:val="00DD7D50"/>
    <w:rsid w:val="00DE11CC"/>
    <w:rsid w:val="00DE164E"/>
    <w:rsid w:val="00DE17DB"/>
    <w:rsid w:val="00DE4108"/>
    <w:rsid w:val="00DE4ABC"/>
    <w:rsid w:val="00DE638E"/>
    <w:rsid w:val="00DE661D"/>
    <w:rsid w:val="00DF1424"/>
    <w:rsid w:val="00DF3B99"/>
    <w:rsid w:val="00DF3F0F"/>
    <w:rsid w:val="00DF4E25"/>
    <w:rsid w:val="00DF6D6A"/>
    <w:rsid w:val="00DF70A8"/>
    <w:rsid w:val="00DF7628"/>
    <w:rsid w:val="00E01453"/>
    <w:rsid w:val="00E021C3"/>
    <w:rsid w:val="00E02C37"/>
    <w:rsid w:val="00E02C65"/>
    <w:rsid w:val="00E02D2B"/>
    <w:rsid w:val="00E05BF4"/>
    <w:rsid w:val="00E10EC5"/>
    <w:rsid w:val="00E147F2"/>
    <w:rsid w:val="00E152F8"/>
    <w:rsid w:val="00E231FF"/>
    <w:rsid w:val="00E23E27"/>
    <w:rsid w:val="00E24294"/>
    <w:rsid w:val="00E33269"/>
    <w:rsid w:val="00E338DE"/>
    <w:rsid w:val="00E3561A"/>
    <w:rsid w:val="00E359EB"/>
    <w:rsid w:val="00E3718E"/>
    <w:rsid w:val="00E400E3"/>
    <w:rsid w:val="00E40EE8"/>
    <w:rsid w:val="00E437A0"/>
    <w:rsid w:val="00E46240"/>
    <w:rsid w:val="00E4661D"/>
    <w:rsid w:val="00E55E48"/>
    <w:rsid w:val="00E60649"/>
    <w:rsid w:val="00E61C23"/>
    <w:rsid w:val="00E6297A"/>
    <w:rsid w:val="00E629CC"/>
    <w:rsid w:val="00E6482C"/>
    <w:rsid w:val="00E70100"/>
    <w:rsid w:val="00E71227"/>
    <w:rsid w:val="00E71737"/>
    <w:rsid w:val="00E7385B"/>
    <w:rsid w:val="00E73EF5"/>
    <w:rsid w:val="00E75056"/>
    <w:rsid w:val="00E77727"/>
    <w:rsid w:val="00E77A96"/>
    <w:rsid w:val="00E84919"/>
    <w:rsid w:val="00E8567D"/>
    <w:rsid w:val="00E91EF8"/>
    <w:rsid w:val="00E91F43"/>
    <w:rsid w:val="00E92AA8"/>
    <w:rsid w:val="00E93113"/>
    <w:rsid w:val="00E93A70"/>
    <w:rsid w:val="00E94C21"/>
    <w:rsid w:val="00E96EC2"/>
    <w:rsid w:val="00EA292D"/>
    <w:rsid w:val="00EA2F67"/>
    <w:rsid w:val="00EA4399"/>
    <w:rsid w:val="00EA4EA0"/>
    <w:rsid w:val="00EA5C4B"/>
    <w:rsid w:val="00EA7BB3"/>
    <w:rsid w:val="00EB024D"/>
    <w:rsid w:val="00EB0BF5"/>
    <w:rsid w:val="00EB16FF"/>
    <w:rsid w:val="00EB2B05"/>
    <w:rsid w:val="00EC0699"/>
    <w:rsid w:val="00EC0D8A"/>
    <w:rsid w:val="00EC28E6"/>
    <w:rsid w:val="00EC6D9A"/>
    <w:rsid w:val="00ED004C"/>
    <w:rsid w:val="00ED0FD7"/>
    <w:rsid w:val="00ED4ED4"/>
    <w:rsid w:val="00ED5526"/>
    <w:rsid w:val="00EE084B"/>
    <w:rsid w:val="00EE2F08"/>
    <w:rsid w:val="00EE39E9"/>
    <w:rsid w:val="00EE4CD1"/>
    <w:rsid w:val="00EF2640"/>
    <w:rsid w:val="00EF2CB0"/>
    <w:rsid w:val="00EF4093"/>
    <w:rsid w:val="00EF612E"/>
    <w:rsid w:val="00F01097"/>
    <w:rsid w:val="00F027BF"/>
    <w:rsid w:val="00F03BD7"/>
    <w:rsid w:val="00F04604"/>
    <w:rsid w:val="00F04F50"/>
    <w:rsid w:val="00F0656B"/>
    <w:rsid w:val="00F10FC8"/>
    <w:rsid w:val="00F13A9B"/>
    <w:rsid w:val="00F140EF"/>
    <w:rsid w:val="00F15A2E"/>
    <w:rsid w:val="00F1708F"/>
    <w:rsid w:val="00F174A5"/>
    <w:rsid w:val="00F20999"/>
    <w:rsid w:val="00F224A6"/>
    <w:rsid w:val="00F25933"/>
    <w:rsid w:val="00F25A94"/>
    <w:rsid w:val="00F25E30"/>
    <w:rsid w:val="00F263DE"/>
    <w:rsid w:val="00F266AF"/>
    <w:rsid w:val="00F318ED"/>
    <w:rsid w:val="00F330E1"/>
    <w:rsid w:val="00F372E1"/>
    <w:rsid w:val="00F40292"/>
    <w:rsid w:val="00F415F6"/>
    <w:rsid w:val="00F416AF"/>
    <w:rsid w:val="00F4333B"/>
    <w:rsid w:val="00F43D09"/>
    <w:rsid w:val="00F46A3A"/>
    <w:rsid w:val="00F52737"/>
    <w:rsid w:val="00F57B6A"/>
    <w:rsid w:val="00F62AC3"/>
    <w:rsid w:val="00F62B90"/>
    <w:rsid w:val="00F736AA"/>
    <w:rsid w:val="00F7556C"/>
    <w:rsid w:val="00F76443"/>
    <w:rsid w:val="00F766C3"/>
    <w:rsid w:val="00F775EB"/>
    <w:rsid w:val="00F77C50"/>
    <w:rsid w:val="00F80C9C"/>
    <w:rsid w:val="00F815FD"/>
    <w:rsid w:val="00F82B01"/>
    <w:rsid w:val="00F82B6C"/>
    <w:rsid w:val="00F83736"/>
    <w:rsid w:val="00F84713"/>
    <w:rsid w:val="00F85F49"/>
    <w:rsid w:val="00F86AF9"/>
    <w:rsid w:val="00F90014"/>
    <w:rsid w:val="00F92B2B"/>
    <w:rsid w:val="00F94A09"/>
    <w:rsid w:val="00F96766"/>
    <w:rsid w:val="00FA093B"/>
    <w:rsid w:val="00FA0BB7"/>
    <w:rsid w:val="00FA0EFE"/>
    <w:rsid w:val="00FA4FA3"/>
    <w:rsid w:val="00FA5617"/>
    <w:rsid w:val="00FA57E4"/>
    <w:rsid w:val="00FA65C9"/>
    <w:rsid w:val="00FB316B"/>
    <w:rsid w:val="00FB347E"/>
    <w:rsid w:val="00FB7FC3"/>
    <w:rsid w:val="00FC0B7E"/>
    <w:rsid w:val="00FC0F19"/>
    <w:rsid w:val="00FC2441"/>
    <w:rsid w:val="00FC24AA"/>
    <w:rsid w:val="00FC2C0B"/>
    <w:rsid w:val="00FC6D24"/>
    <w:rsid w:val="00FD6A2A"/>
    <w:rsid w:val="00FD6D19"/>
    <w:rsid w:val="00FE197C"/>
    <w:rsid w:val="00FE3341"/>
    <w:rsid w:val="00FE524D"/>
    <w:rsid w:val="00FE731B"/>
    <w:rsid w:val="00FE7567"/>
    <w:rsid w:val="00FF39B8"/>
    <w:rsid w:val="00FF47E2"/>
    <w:rsid w:val="00FF5DEF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C9548E"/>
  <w15:chartTrackingRefBased/>
  <w15:docId w15:val="{EADDEA57-7792-8A43-8381-F876283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0" w:firstLine="720"/>
      <w:jc w:val="both"/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WW8Num4z0">
    <w:name w:val="WW8Num4z0"/>
    <w:rPr>
      <w:rFonts w:ascii="Times New Roman CYR" w:hAnsi="Times New Roman CYR" w:cs="Times New Roman CYR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  <w:b/>
      <w:bCs/>
      <w:sz w:val="28"/>
      <w:szCs w:val="28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  <w:b/>
      <w:bCs/>
      <w:sz w:val="28"/>
      <w:szCs w:val="28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1">
    <w:name w:val="Основной шрифт абзаца3"/>
  </w:style>
  <w:style w:type="character" w:customStyle="1" w:styleId="WW8Num12z0">
    <w:name w:val="WW8Num12z0"/>
  </w:style>
  <w:style w:type="character" w:customStyle="1" w:styleId="WW8Num12z1">
    <w:name w:val="WW8Num12z1"/>
    <w:rPr>
      <w:b/>
      <w:bCs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Pr>
      <w:sz w:val="24"/>
      <w:szCs w:val="24"/>
    </w:rPr>
  </w:style>
  <w:style w:type="character" w:customStyle="1" w:styleId="23">
    <w:name w:val="Основной текст (2)_"/>
    <w:rPr>
      <w:b/>
      <w:bCs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pPr>
      <w:jc w:val="center"/>
    </w:pPr>
    <w:rPr>
      <w:b/>
      <w:bCs/>
      <w:sz w:val="28"/>
      <w:szCs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  <w:sz w:val="32"/>
    </w:rPr>
  </w:style>
  <w:style w:type="paragraph" w:styleId="ad">
    <w:name w:val="footer"/>
    <w:basedOn w:val="a"/>
    <w:link w:val="16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link w:val="af"/>
    <w:pPr>
      <w:ind w:firstLine="360"/>
    </w:pPr>
    <w:rPr>
      <w:sz w:val="28"/>
      <w:szCs w:val="28"/>
      <w:lang w:val="x-none"/>
    </w:rPr>
  </w:style>
  <w:style w:type="paragraph" w:customStyle="1" w:styleId="af0">
    <w:name w:val="Название"/>
    <w:basedOn w:val="a"/>
    <w:next w:val="af1"/>
    <w:link w:val="af2"/>
    <w:qFormat/>
    <w:pPr>
      <w:overflowPunct w:val="0"/>
      <w:autoSpaceDE w:val="0"/>
      <w:jc w:val="center"/>
      <w:textAlignment w:val="baseline"/>
    </w:pPr>
    <w:rPr>
      <w:sz w:val="28"/>
      <w:szCs w:val="28"/>
      <w:lang w:val="x-none"/>
    </w:rPr>
  </w:style>
  <w:style w:type="paragraph" w:styleId="af1">
    <w:name w:val="Subtitle"/>
    <w:basedOn w:val="aa"/>
    <w:next w:val="ab"/>
    <w:link w:val="af3"/>
    <w:qFormat/>
    <w:pPr>
      <w:jc w:val="center"/>
    </w:pPr>
    <w:rPr>
      <w:rFonts w:cs="Times New Roman"/>
      <w:i/>
      <w:iCs/>
      <w:lang w:val="x-none"/>
    </w:rPr>
  </w:style>
  <w:style w:type="paragraph" w:customStyle="1" w:styleId="17">
    <w:name w:val="Обычный1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paragraph" w:customStyle="1" w:styleId="af4">
    <w:name w:val="МОН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21"/>
    <w:basedOn w:val="a"/>
    <w:pPr>
      <w:tabs>
        <w:tab w:val="left" w:pos="993"/>
      </w:tabs>
      <w:overflowPunct w:val="0"/>
      <w:autoSpaceDE w:val="0"/>
      <w:ind w:firstLine="540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7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Balloon Text"/>
    <w:basedOn w:val="a"/>
    <w:link w:val="18"/>
    <w:rPr>
      <w:rFonts w:ascii="Tahoma" w:hAnsi="Tahoma"/>
      <w:sz w:val="16"/>
      <w:szCs w:val="16"/>
      <w:lang w:val="x-none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9">
    <w:name w:val="1"/>
    <w:basedOn w:val="a"/>
    <w:pPr>
      <w:spacing w:before="280" w:after="280"/>
    </w:pPr>
    <w:rPr>
      <w:color w:val="000000"/>
    </w:rPr>
  </w:style>
  <w:style w:type="paragraph" w:customStyle="1" w:styleId="26">
    <w:name w:val="Основной текст (2)"/>
    <w:basedOn w:val="a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fa">
    <w:name w:val="Содержимое врезки"/>
    <w:basedOn w:val="ab"/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311">
    <w:name w:val="Основной текст 31"/>
    <w:basedOn w:val="a"/>
    <w:pPr>
      <w:jc w:val="center"/>
    </w:pPr>
    <w:rPr>
      <w:sz w:val="22"/>
    </w:rPr>
  </w:style>
  <w:style w:type="paragraph" w:customStyle="1" w:styleId="220">
    <w:name w:val="Основной текст с отступом 22"/>
    <w:basedOn w:val="a"/>
    <w:pPr>
      <w:ind w:left="-540"/>
    </w:pPr>
    <w:rPr>
      <w:bCs/>
      <w:sz w:val="28"/>
    </w:rPr>
  </w:style>
  <w:style w:type="paragraph" w:customStyle="1" w:styleId="1a">
    <w:name w:val="Без интервала1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1b">
    <w:name w:val="ВК1"/>
    <w:basedOn w:val="af5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</w:rPr>
  </w:style>
  <w:style w:type="paragraph" w:customStyle="1" w:styleId="1c">
    <w:name w:val="Абзац1"/>
    <w:basedOn w:val="a"/>
    <w:pPr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d">
    <w:name w:val="Normal (Web)"/>
    <w:basedOn w:val="a"/>
    <w:uiPriority w:val="99"/>
    <w:unhideWhenUsed/>
    <w:rsid w:val="004964B2"/>
    <w:pPr>
      <w:suppressAutoHyphens w:val="0"/>
      <w:spacing w:before="100" w:beforeAutospacing="1" w:after="119"/>
    </w:pPr>
    <w:rPr>
      <w:lang w:eastAsia="ru-RU"/>
    </w:rPr>
  </w:style>
  <w:style w:type="paragraph" w:styleId="afe">
    <w:name w:val="List Paragraph"/>
    <w:basedOn w:val="a"/>
    <w:uiPriority w:val="34"/>
    <w:qFormat/>
    <w:rsid w:val="008878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F027BF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12F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012FD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6">
    <w:name w:val="Верхний колонтитул Знак"/>
    <w:link w:val="af5"/>
    <w:uiPriority w:val="99"/>
    <w:rsid w:val="00975223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81469"/>
  </w:style>
  <w:style w:type="paragraph" w:customStyle="1" w:styleId="Style1">
    <w:name w:val="Style 1"/>
    <w:basedOn w:val="a"/>
    <w:uiPriority w:val="99"/>
    <w:rsid w:val="0041025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10250"/>
    <w:rPr>
      <w:sz w:val="20"/>
    </w:rPr>
  </w:style>
  <w:style w:type="character" w:styleId="aff0">
    <w:name w:val="Hyperlink"/>
    <w:uiPriority w:val="99"/>
    <w:unhideWhenUsed/>
    <w:rsid w:val="003775B6"/>
    <w:rPr>
      <w:color w:val="0000FF"/>
      <w:u w:val="single"/>
    </w:rPr>
  </w:style>
  <w:style w:type="character" w:customStyle="1" w:styleId="20">
    <w:name w:val="Заголовок 2 Знак"/>
    <w:link w:val="2"/>
    <w:rsid w:val="00144648"/>
    <w:rPr>
      <w:sz w:val="28"/>
      <w:szCs w:val="28"/>
      <w:lang w:eastAsia="ar-SA"/>
    </w:rPr>
  </w:style>
  <w:style w:type="character" w:customStyle="1" w:styleId="af2">
    <w:name w:val="Заголовок Знак"/>
    <w:link w:val="af0"/>
    <w:rsid w:val="00144648"/>
    <w:rPr>
      <w:sz w:val="28"/>
      <w:szCs w:val="28"/>
      <w:lang w:eastAsia="ar-SA"/>
    </w:rPr>
  </w:style>
  <w:style w:type="character" w:customStyle="1" w:styleId="12">
    <w:name w:val="Основной текст Знак1"/>
    <w:link w:val="ab"/>
    <w:rsid w:val="00144648"/>
    <w:rPr>
      <w:b/>
      <w:bCs/>
      <w:sz w:val="28"/>
      <w:szCs w:val="28"/>
      <w:lang w:eastAsia="ar-SA"/>
    </w:rPr>
  </w:style>
  <w:style w:type="character" w:customStyle="1" w:styleId="16">
    <w:name w:val="Нижний колонтитул Знак1"/>
    <w:link w:val="ad"/>
    <w:rsid w:val="00144648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144648"/>
    <w:rPr>
      <w:sz w:val="28"/>
      <w:szCs w:val="28"/>
      <w:lang w:eastAsia="ar-SA"/>
    </w:rPr>
  </w:style>
  <w:style w:type="character" w:customStyle="1" w:styleId="af3">
    <w:name w:val="Подзаголовок Знак"/>
    <w:link w:val="af1"/>
    <w:rsid w:val="001446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d">
    <w:name w:val="Обычный1"/>
    <w:rsid w:val="00144648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character" w:customStyle="1" w:styleId="18">
    <w:name w:val="Текст выноски Знак1"/>
    <w:link w:val="af8"/>
    <w:rsid w:val="00144648"/>
    <w:rPr>
      <w:rFonts w:ascii="Tahoma" w:hAnsi="Tahoma" w:cs="Tahoma"/>
      <w:sz w:val="16"/>
      <w:szCs w:val="16"/>
      <w:lang w:val="x-none" w:eastAsia="ar-SA"/>
    </w:rPr>
  </w:style>
  <w:style w:type="paragraph" w:customStyle="1" w:styleId="aff1">
    <w:name w:val="Знак"/>
    <w:basedOn w:val="a"/>
    <w:rsid w:val="001446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1">
    <w:name w:val="Основной текст с отступом 22"/>
    <w:basedOn w:val="a"/>
    <w:rsid w:val="00144648"/>
    <w:pPr>
      <w:ind w:left="-540"/>
    </w:pPr>
    <w:rPr>
      <w:bCs/>
      <w:sz w:val="28"/>
    </w:rPr>
  </w:style>
  <w:style w:type="paragraph" w:customStyle="1" w:styleId="1e">
    <w:name w:val="Без интервала1"/>
    <w:rsid w:val="00144648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056C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056C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9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45954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_______________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__________________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irov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8660-3C68-42FB-9385-30B80F0C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Links>
    <vt:vector size="18" baseType="variant">
      <vt:variant>
        <vt:i4>6357056</vt:i4>
      </vt:variant>
      <vt:variant>
        <vt:i4>6</vt:i4>
      </vt:variant>
      <vt:variant>
        <vt:i4>0</vt:i4>
      </vt:variant>
      <vt:variant>
        <vt:i4>5</vt:i4>
      </vt:variant>
      <vt:variant>
        <vt:lpwstr>https://_______________/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https://__________________/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https://kirovipk.ru/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vepreva</dc:creator>
  <cp:keywords/>
  <cp:lastModifiedBy>Глушкова Александра Андреевна</cp:lastModifiedBy>
  <cp:revision>2</cp:revision>
  <cp:lastPrinted>2025-01-17T10:32:00Z</cp:lastPrinted>
  <dcterms:created xsi:type="dcterms:W3CDTF">2025-01-22T11:27:00Z</dcterms:created>
  <dcterms:modified xsi:type="dcterms:W3CDTF">2025-01-22T11:27:00Z</dcterms:modified>
</cp:coreProperties>
</file>