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2315" w:rsidRPr="00D84ED4" w:rsidRDefault="00DA2315" w:rsidP="00DA2315">
      <w:pPr>
        <w:ind w:left="1416" w:firstLine="5814"/>
        <w:rPr>
          <w:sz w:val="28"/>
          <w:szCs w:val="28"/>
        </w:rPr>
      </w:pPr>
      <w:r w:rsidRPr="00D84ED4">
        <w:rPr>
          <w:sz w:val="28"/>
          <w:szCs w:val="28"/>
        </w:rPr>
        <w:t>Приложение № 1</w:t>
      </w:r>
    </w:p>
    <w:p w:rsidR="00DA2315" w:rsidRPr="00D84ED4" w:rsidRDefault="00DA2315" w:rsidP="00DA2315">
      <w:pPr>
        <w:widowControl w:val="0"/>
        <w:tabs>
          <w:tab w:val="left" w:pos="993"/>
        </w:tabs>
        <w:autoSpaceDE w:val="0"/>
        <w:ind w:left="2124" w:firstLine="5103"/>
        <w:rPr>
          <w:sz w:val="28"/>
          <w:szCs w:val="28"/>
        </w:rPr>
      </w:pPr>
    </w:p>
    <w:p w:rsidR="00DA2315" w:rsidRPr="00D84ED4" w:rsidRDefault="00DA2315" w:rsidP="00DA2315">
      <w:pPr>
        <w:ind w:left="7227" w:right="-143"/>
        <w:rPr>
          <w:sz w:val="28"/>
          <w:szCs w:val="28"/>
        </w:rPr>
      </w:pPr>
      <w:r w:rsidRPr="00D84ED4">
        <w:rPr>
          <w:sz w:val="28"/>
          <w:szCs w:val="28"/>
        </w:rPr>
        <w:t>к Положению</w:t>
      </w:r>
    </w:p>
    <w:p w:rsidR="00DA2315" w:rsidRPr="00D84ED4" w:rsidRDefault="00DA2315" w:rsidP="00DA2315">
      <w:pPr>
        <w:spacing w:before="480"/>
        <w:jc w:val="center"/>
        <w:rPr>
          <w:b/>
          <w:bCs/>
          <w:sz w:val="28"/>
          <w:szCs w:val="28"/>
        </w:rPr>
      </w:pPr>
      <w:r w:rsidRPr="00D84ED4">
        <w:rPr>
          <w:b/>
          <w:bCs/>
          <w:sz w:val="28"/>
          <w:szCs w:val="28"/>
        </w:rPr>
        <w:t>ПРЕДСТАВЛЕНИЕ</w:t>
      </w:r>
    </w:p>
    <w:p w:rsidR="00DA2315" w:rsidRPr="00D84ED4" w:rsidRDefault="00DA2315" w:rsidP="00DA2315">
      <w:pPr>
        <w:jc w:val="center"/>
        <w:rPr>
          <w:b/>
          <w:bCs/>
          <w:sz w:val="28"/>
          <w:szCs w:val="28"/>
        </w:rPr>
      </w:pPr>
      <w:r w:rsidRPr="00D84ED4">
        <w:rPr>
          <w:b/>
          <w:bCs/>
          <w:sz w:val="28"/>
          <w:szCs w:val="28"/>
        </w:rPr>
        <w:t xml:space="preserve">на участника </w:t>
      </w:r>
      <w:r w:rsidRPr="00D84ED4">
        <w:rPr>
          <w:b/>
          <w:bCs/>
          <w:sz w:val="28"/>
          <w:szCs w:val="28"/>
          <w:lang w:val="en-US"/>
        </w:rPr>
        <w:t>III</w:t>
      </w:r>
      <w:r w:rsidRPr="00D84ED4">
        <w:rPr>
          <w:b/>
          <w:bCs/>
          <w:sz w:val="28"/>
          <w:szCs w:val="28"/>
        </w:rPr>
        <w:t xml:space="preserve"> (областного) этапа конкурса </w:t>
      </w:r>
      <w:r w:rsidRPr="00D84ED4">
        <w:rPr>
          <w:b/>
          <w:bCs/>
          <w:sz w:val="28"/>
          <w:szCs w:val="28"/>
        </w:rPr>
        <w:br/>
        <w:t xml:space="preserve">«Учитель года Кировской области» </w:t>
      </w:r>
    </w:p>
    <w:p w:rsidR="00DA2315" w:rsidRPr="00D84ED4" w:rsidRDefault="00DA2315" w:rsidP="00DA2315">
      <w:pPr>
        <w:spacing w:after="480"/>
        <w:jc w:val="center"/>
        <w:rPr>
          <w:sz w:val="28"/>
          <w:szCs w:val="28"/>
        </w:rPr>
      </w:pPr>
      <w:r w:rsidRPr="00D84ED4">
        <w:rPr>
          <w:b/>
          <w:bCs/>
          <w:sz w:val="28"/>
          <w:szCs w:val="28"/>
        </w:rPr>
        <w:t>в номинации __________________________________</w:t>
      </w:r>
    </w:p>
    <w:p w:rsidR="00DA2315" w:rsidRPr="00D84ED4" w:rsidRDefault="00DA2315" w:rsidP="00DA2315">
      <w:pPr>
        <w:spacing w:line="276" w:lineRule="auto"/>
        <w:jc w:val="both"/>
        <w:rPr>
          <w:i/>
        </w:rPr>
      </w:pPr>
      <w:r w:rsidRPr="00D84ED4">
        <w:t>_____________________________________________________________________________</w:t>
      </w:r>
    </w:p>
    <w:p w:rsidR="00DA2315" w:rsidRPr="00D84ED4" w:rsidRDefault="00DA2315" w:rsidP="00DA2315">
      <w:pPr>
        <w:spacing w:line="240" w:lineRule="exact"/>
        <w:jc w:val="center"/>
        <w:rPr>
          <w:i/>
          <w:sz w:val="22"/>
          <w:szCs w:val="22"/>
        </w:rPr>
      </w:pPr>
      <w:r w:rsidRPr="00D84ED4">
        <w:rPr>
          <w:i/>
          <w:sz w:val="22"/>
          <w:szCs w:val="22"/>
        </w:rPr>
        <w:t>(полное наименование оргкомитета (образовательной организации)</w:t>
      </w:r>
    </w:p>
    <w:p w:rsidR="00DA2315" w:rsidRPr="00D84ED4" w:rsidRDefault="00DA2315" w:rsidP="00DA2315">
      <w:pPr>
        <w:spacing w:line="276" w:lineRule="auto"/>
        <w:jc w:val="both"/>
        <w:rPr>
          <w:i/>
        </w:rPr>
      </w:pPr>
      <w:r w:rsidRPr="00D84ED4">
        <w:t>выдвигает____________________________________________________________________</w:t>
      </w:r>
    </w:p>
    <w:p w:rsidR="00DA2315" w:rsidRPr="00D84ED4" w:rsidRDefault="00DA2315" w:rsidP="00DA2315">
      <w:pPr>
        <w:spacing w:line="276" w:lineRule="auto"/>
        <w:jc w:val="center"/>
        <w:rPr>
          <w:i/>
        </w:rPr>
      </w:pPr>
      <w:r w:rsidRPr="00D84ED4">
        <w:rPr>
          <w:i/>
        </w:rPr>
        <w:t xml:space="preserve">(фамилия, имя, отчество участника </w:t>
      </w:r>
      <w:r w:rsidRPr="00D84ED4">
        <w:rPr>
          <w:i/>
          <w:lang w:val="en-US"/>
        </w:rPr>
        <w:t>III</w:t>
      </w:r>
      <w:r w:rsidRPr="00D84ED4">
        <w:rPr>
          <w:i/>
        </w:rPr>
        <w:t xml:space="preserve"> (областного) этапа Конкурса </w:t>
      </w:r>
      <w:r w:rsidRPr="00D84ED4">
        <w:rPr>
          <w:i/>
        </w:rPr>
        <w:br/>
        <w:t>«Учитель года Кировской области»)</w:t>
      </w:r>
    </w:p>
    <w:p w:rsidR="00DA2315" w:rsidRPr="00D84ED4" w:rsidRDefault="00DA2315" w:rsidP="00DA2315">
      <w:pPr>
        <w:spacing w:line="276" w:lineRule="auto"/>
        <w:jc w:val="both"/>
      </w:pPr>
      <w:r w:rsidRPr="00D84ED4">
        <w:t>_____________________________________________________________________________</w:t>
      </w:r>
    </w:p>
    <w:p w:rsidR="00DA2315" w:rsidRPr="00D84ED4" w:rsidRDefault="00DA2315" w:rsidP="00DA2315">
      <w:pPr>
        <w:spacing w:line="276" w:lineRule="auto"/>
        <w:jc w:val="both"/>
        <w:rPr>
          <w:i/>
        </w:rPr>
      </w:pPr>
      <w:r w:rsidRPr="00D84ED4">
        <w:t>_____________________________________________________________________________</w:t>
      </w:r>
    </w:p>
    <w:p w:rsidR="00DA2315" w:rsidRPr="00D84ED4" w:rsidRDefault="00DA2315" w:rsidP="00DA2315">
      <w:pPr>
        <w:spacing w:line="240" w:lineRule="exact"/>
        <w:jc w:val="center"/>
        <w:rPr>
          <w:i/>
          <w:sz w:val="22"/>
          <w:szCs w:val="22"/>
        </w:rPr>
      </w:pPr>
      <w:r w:rsidRPr="00D84ED4">
        <w:rPr>
          <w:i/>
          <w:sz w:val="22"/>
          <w:szCs w:val="22"/>
        </w:rPr>
        <w:t>(занимаемая должность и место работы участника III (областного) этапа Конкурса</w:t>
      </w:r>
    </w:p>
    <w:p w:rsidR="00DA2315" w:rsidRPr="00D84ED4" w:rsidRDefault="00DA2315" w:rsidP="00DA2315">
      <w:pPr>
        <w:spacing w:line="240" w:lineRule="exact"/>
        <w:jc w:val="center"/>
        <w:rPr>
          <w:i/>
          <w:sz w:val="22"/>
          <w:szCs w:val="22"/>
        </w:rPr>
      </w:pPr>
      <w:r w:rsidRPr="00D84ED4">
        <w:rPr>
          <w:i/>
          <w:sz w:val="22"/>
          <w:szCs w:val="22"/>
        </w:rPr>
        <w:t xml:space="preserve">«Учитель года Кировской области») </w:t>
      </w:r>
    </w:p>
    <w:p w:rsidR="00DA2315" w:rsidRPr="00D84ED4" w:rsidRDefault="00DA2315" w:rsidP="00DA2315">
      <w:pPr>
        <w:spacing w:line="276" w:lineRule="auto"/>
        <w:ind w:right="-143"/>
      </w:pPr>
    </w:p>
    <w:p w:rsidR="00DA2315" w:rsidRPr="00D84ED4" w:rsidRDefault="00DA2315" w:rsidP="00DA2315">
      <w:pPr>
        <w:spacing w:line="276" w:lineRule="auto"/>
        <w:ind w:right="-143"/>
      </w:pPr>
      <w:r w:rsidRPr="00D84ED4">
        <w:t>на участие в номинации «_______________________________________________________» III (областного) этапа Конкурса «Учитель года Кировской области».</w:t>
      </w:r>
    </w:p>
    <w:p w:rsidR="00DA2315" w:rsidRPr="00D84ED4" w:rsidRDefault="00DA2315" w:rsidP="00DA2315">
      <w:pPr>
        <w:spacing w:line="276" w:lineRule="auto"/>
        <w:jc w:val="both"/>
      </w:pPr>
    </w:p>
    <w:p w:rsidR="00DA2315" w:rsidRPr="00D84ED4" w:rsidRDefault="00DA2315" w:rsidP="00DA2315">
      <w:pPr>
        <w:spacing w:line="276" w:lineRule="auto"/>
        <w:jc w:val="both"/>
      </w:pPr>
      <w:r w:rsidRPr="00D84ED4">
        <w:t>Личный интернет-ресурс участника Конкурса:</w:t>
      </w:r>
    </w:p>
    <w:p w:rsidR="00DA2315" w:rsidRPr="00D84ED4" w:rsidRDefault="00DA2315" w:rsidP="00DA2315">
      <w:pPr>
        <w:spacing w:line="276" w:lineRule="auto"/>
        <w:jc w:val="both"/>
      </w:pPr>
      <w:r w:rsidRPr="00D84ED4">
        <w:t>_____________________________________________________________________________</w:t>
      </w:r>
    </w:p>
    <w:p w:rsidR="00DA2315" w:rsidRPr="00D84ED4" w:rsidRDefault="00DA2315" w:rsidP="00DA2315">
      <w:pPr>
        <w:spacing w:line="276" w:lineRule="auto"/>
        <w:jc w:val="center"/>
        <w:rPr>
          <w:i/>
          <w:sz w:val="22"/>
          <w:szCs w:val="22"/>
        </w:rPr>
      </w:pPr>
      <w:r w:rsidRPr="00D84ED4">
        <w:rPr>
          <w:i/>
          <w:sz w:val="22"/>
          <w:szCs w:val="22"/>
        </w:rPr>
        <w:t>(адрес интернет-ресурса)</w:t>
      </w:r>
    </w:p>
    <w:p w:rsidR="00DA2315" w:rsidRPr="00D84ED4" w:rsidRDefault="00DA2315" w:rsidP="00DA2315">
      <w:pPr>
        <w:spacing w:line="276" w:lineRule="auto"/>
        <w:jc w:val="both"/>
      </w:pPr>
    </w:p>
    <w:p w:rsidR="00DA2315" w:rsidRPr="00D84ED4" w:rsidRDefault="00DA2315" w:rsidP="00DA2315">
      <w:pPr>
        <w:jc w:val="both"/>
      </w:pPr>
    </w:p>
    <w:p w:rsidR="00DA2315" w:rsidRPr="00D84ED4" w:rsidRDefault="00DA2315" w:rsidP="00DA2315">
      <w:pPr>
        <w:jc w:val="center"/>
      </w:pPr>
      <w:r w:rsidRPr="00D84ED4">
        <w:t>Краткая характеристика</w:t>
      </w:r>
    </w:p>
    <w:p w:rsidR="00DA2315" w:rsidRPr="00D84ED4" w:rsidRDefault="00DA2315" w:rsidP="00DA2315">
      <w:pPr>
        <w:jc w:val="both"/>
      </w:pPr>
    </w:p>
    <w:p w:rsidR="00DA2315" w:rsidRPr="00D84ED4" w:rsidRDefault="00DA2315" w:rsidP="00DA2315">
      <w:pPr>
        <w:jc w:val="both"/>
      </w:pPr>
    </w:p>
    <w:p w:rsidR="00DA2315" w:rsidRPr="00D84ED4" w:rsidRDefault="00DA2315" w:rsidP="00DA2315">
      <w:pPr>
        <w:jc w:val="both"/>
      </w:pPr>
      <w:r w:rsidRPr="00D84ED4">
        <w:t xml:space="preserve">Подпись председателя оргкомитета </w:t>
      </w:r>
      <w:r w:rsidRPr="00D84ED4">
        <w:tab/>
      </w:r>
      <w:r w:rsidRPr="00D84ED4">
        <w:tab/>
      </w:r>
      <w:r w:rsidRPr="00D84ED4">
        <w:tab/>
      </w:r>
      <w:r w:rsidRPr="00D84ED4">
        <w:tab/>
      </w:r>
      <w:r w:rsidRPr="00D84ED4">
        <w:tab/>
        <w:t>(Ф.И.О)</w:t>
      </w:r>
    </w:p>
    <w:p w:rsidR="00DA2315" w:rsidRPr="00D84ED4" w:rsidRDefault="00DA2315" w:rsidP="00DA2315">
      <w:pPr>
        <w:ind w:firstLine="1985"/>
        <w:jc w:val="both"/>
      </w:pPr>
    </w:p>
    <w:p w:rsidR="00DA2315" w:rsidRPr="00D84ED4" w:rsidRDefault="00DA2315" w:rsidP="00DA2315">
      <w:pPr>
        <w:ind w:firstLine="1701"/>
      </w:pPr>
      <w:r w:rsidRPr="00D84ED4">
        <w:t>М.П.</w:t>
      </w:r>
    </w:p>
    <w:p w:rsidR="00DA2315" w:rsidRPr="00D84ED4" w:rsidRDefault="00DA2315" w:rsidP="00DA2315">
      <w:pPr>
        <w:ind w:firstLine="5103"/>
      </w:pPr>
      <w:bookmarkStart w:id="0" w:name="_GoBack"/>
      <w:bookmarkEnd w:id="0"/>
    </w:p>
    <w:sectPr w:rsidR="00DA2315" w:rsidRPr="00D84ED4" w:rsidSect="00C53EE0">
      <w:headerReference w:type="default" r:id="rId8"/>
      <w:pgSz w:w="11906" w:h="16838"/>
      <w:pgMar w:top="1134" w:right="850" w:bottom="1134" w:left="1701" w:header="851" w:footer="1134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A5" w:rsidRDefault="00EB6AA5">
      <w:r>
        <w:separator/>
      </w:r>
    </w:p>
  </w:endnote>
  <w:endnote w:type="continuationSeparator" w:id="0">
    <w:p w:rsidR="00EB6AA5" w:rsidRDefault="00EB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A5" w:rsidRDefault="00EB6AA5">
      <w:r>
        <w:separator/>
      </w:r>
    </w:p>
  </w:footnote>
  <w:footnote w:type="continuationSeparator" w:id="0">
    <w:p w:rsidR="00EB6AA5" w:rsidRDefault="00EB6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21" w:rsidRDefault="00122121">
    <w:pPr>
      <w:pStyle w:val="af5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7412C4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554"/>
        </w:tabs>
        <w:ind w:left="1554" w:hanging="42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pacing w:val="1"/>
        <w:sz w:val="28"/>
        <w:szCs w:val="28"/>
        <w:shd w:val="clear" w:color="auto" w:fill="FFFFFF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 CY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142"/>
        </w:tabs>
        <w:ind w:left="1301" w:hanging="450"/>
      </w:pPr>
      <w:rPr>
        <w:rFonts w:ascii="Courier New" w:hAnsi="Courier New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ascii="Courier New" w:hAnsi="Courier New" w:cs="Courier New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ascii="Courier New" w:hAnsi="Courier New" w:cs="Courier New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ascii="Courier New" w:hAnsi="Courier New" w:cs="Courier New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ascii="Courier New" w:hAnsi="Courier New" w:cs="Courier New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ascii="Courier New" w:hAnsi="Courier New" w:cs="Courier New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ascii="Courier New" w:hAnsi="Courier New" w:cs="Courier New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ascii="Courier New" w:hAnsi="Courier New" w:cs="Courier New"/>
        <w:sz w:val="28"/>
        <w:szCs w:val="2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4637571"/>
    <w:multiLevelType w:val="multilevel"/>
    <w:tmpl w:val="6220F94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07E63300"/>
    <w:multiLevelType w:val="multilevel"/>
    <w:tmpl w:val="C34CDD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0F056054"/>
    <w:multiLevelType w:val="multilevel"/>
    <w:tmpl w:val="70D2AB16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1D67E9C"/>
    <w:multiLevelType w:val="multilevel"/>
    <w:tmpl w:val="1B4CB2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1E81DB4"/>
    <w:multiLevelType w:val="hybridMultilevel"/>
    <w:tmpl w:val="145C7224"/>
    <w:lvl w:ilvl="0" w:tplc="E648D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71AF4"/>
    <w:multiLevelType w:val="multilevel"/>
    <w:tmpl w:val="7BB43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7F640D1"/>
    <w:multiLevelType w:val="hybridMultilevel"/>
    <w:tmpl w:val="AEFA2A0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3A7AE3"/>
    <w:multiLevelType w:val="multilevel"/>
    <w:tmpl w:val="6960FBC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70A40AC"/>
    <w:multiLevelType w:val="multilevel"/>
    <w:tmpl w:val="6966C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3BE57400"/>
    <w:multiLevelType w:val="multilevel"/>
    <w:tmpl w:val="EE527A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8" w15:restartNumberingAfterBreak="0">
    <w:nsid w:val="434321BD"/>
    <w:multiLevelType w:val="hybridMultilevel"/>
    <w:tmpl w:val="785E1524"/>
    <w:lvl w:ilvl="0" w:tplc="5EB4B104">
      <w:start w:val="1"/>
      <w:numFmt w:val="decimal"/>
      <w:lvlText w:val="%1."/>
      <w:lvlJc w:val="left"/>
      <w:pPr>
        <w:ind w:left="1714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5B1677"/>
    <w:multiLevelType w:val="hybridMultilevel"/>
    <w:tmpl w:val="63DE96F0"/>
    <w:lvl w:ilvl="0" w:tplc="C996F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A61944"/>
    <w:multiLevelType w:val="multilevel"/>
    <w:tmpl w:val="D138DA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 w15:restartNumberingAfterBreak="0">
    <w:nsid w:val="4E590527"/>
    <w:multiLevelType w:val="multilevel"/>
    <w:tmpl w:val="C762931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5725747B"/>
    <w:multiLevelType w:val="multilevel"/>
    <w:tmpl w:val="C97C243C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06F585A"/>
    <w:multiLevelType w:val="hybridMultilevel"/>
    <w:tmpl w:val="606C8B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BBB4530"/>
    <w:multiLevelType w:val="multilevel"/>
    <w:tmpl w:val="FF24C23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 w15:restartNumberingAfterBreak="0">
    <w:nsid w:val="736706D8"/>
    <w:multiLevelType w:val="multilevel"/>
    <w:tmpl w:val="9EC6B91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77E56391"/>
    <w:multiLevelType w:val="multilevel"/>
    <w:tmpl w:val="1D825E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8C14856"/>
    <w:multiLevelType w:val="hybridMultilevel"/>
    <w:tmpl w:val="193EA038"/>
    <w:lvl w:ilvl="0" w:tplc="1A24511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4"/>
    </w:lvlOverride>
  </w:num>
  <w:num w:numId="12">
    <w:abstractNumId w:val="4"/>
    <w:lvlOverride w:ilvl="0">
      <w:startOverride w:val="4"/>
    </w:lvlOverride>
  </w:num>
  <w:num w:numId="13">
    <w:abstractNumId w:val="5"/>
    <w:lvlOverride w:ilvl="0">
      <w:startOverride w:val="5"/>
    </w:lvlOverride>
  </w:num>
  <w:num w:numId="14">
    <w:abstractNumId w:val="26"/>
  </w:num>
  <w:num w:numId="15">
    <w:abstractNumId w:val="17"/>
  </w:num>
  <w:num w:numId="16">
    <w:abstractNumId w:val="11"/>
  </w:num>
  <w:num w:numId="17">
    <w:abstractNumId w:val="5"/>
  </w:num>
  <w:num w:numId="18">
    <w:abstractNumId w:val="2"/>
  </w:num>
  <w:num w:numId="19">
    <w:abstractNumId w:val="3"/>
  </w:num>
  <w:num w:numId="20">
    <w:abstractNumId w:val="10"/>
  </w:num>
  <w:num w:numId="21">
    <w:abstractNumId w:val="27"/>
  </w:num>
  <w:num w:numId="22">
    <w:abstractNumId w:val="19"/>
  </w:num>
  <w:num w:numId="23">
    <w:abstractNumId w:val="16"/>
  </w:num>
  <w:num w:numId="24">
    <w:abstractNumId w:val="23"/>
  </w:num>
  <w:num w:numId="25">
    <w:abstractNumId w:val="12"/>
  </w:num>
  <w:num w:numId="26">
    <w:abstractNumId w:val="18"/>
  </w:num>
  <w:num w:numId="27">
    <w:abstractNumId w:val="25"/>
  </w:num>
  <w:num w:numId="28">
    <w:abstractNumId w:val="13"/>
  </w:num>
  <w:num w:numId="29">
    <w:abstractNumId w:val="9"/>
  </w:num>
  <w:num w:numId="30">
    <w:abstractNumId w:val="14"/>
  </w:num>
  <w:num w:numId="31">
    <w:abstractNumId w:val="15"/>
  </w:num>
  <w:num w:numId="32">
    <w:abstractNumId w:val="4"/>
    <w:lvlOverride w:ilvl="0">
      <w:startOverride w:val="4"/>
    </w:lvlOverride>
  </w:num>
  <w:num w:numId="33">
    <w:abstractNumId w:val="5"/>
    <w:lvlOverride w:ilvl="0">
      <w:startOverride w:val="5"/>
    </w:lvlOverride>
  </w:num>
  <w:num w:numId="34">
    <w:abstractNumId w:val="27"/>
  </w:num>
  <w:num w:numId="35">
    <w:abstractNumId w:val="22"/>
  </w:num>
  <w:num w:numId="36">
    <w:abstractNumId w:val="8"/>
  </w:num>
  <w:num w:numId="37">
    <w:abstractNumId w:val="24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27"/>
    <w:rsid w:val="00000299"/>
    <w:rsid w:val="0000224F"/>
    <w:rsid w:val="00002BF5"/>
    <w:rsid w:val="00002F66"/>
    <w:rsid w:val="00004225"/>
    <w:rsid w:val="00007215"/>
    <w:rsid w:val="00007FF2"/>
    <w:rsid w:val="00010926"/>
    <w:rsid w:val="00012FDF"/>
    <w:rsid w:val="0001561D"/>
    <w:rsid w:val="00015ED3"/>
    <w:rsid w:val="00017238"/>
    <w:rsid w:val="000177C2"/>
    <w:rsid w:val="00021250"/>
    <w:rsid w:val="00022830"/>
    <w:rsid w:val="00024AC9"/>
    <w:rsid w:val="00026805"/>
    <w:rsid w:val="00026B07"/>
    <w:rsid w:val="000301CA"/>
    <w:rsid w:val="0003026D"/>
    <w:rsid w:val="00030962"/>
    <w:rsid w:val="00041350"/>
    <w:rsid w:val="00041E86"/>
    <w:rsid w:val="000437B7"/>
    <w:rsid w:val="00043D38"/>
    <w:rsid w:val="00044756"/>
    <w:rsid w:val="00050ECF"/>
    <w:rsid w:val="0005106B"/>
    <w:rsid w:val="0005170B"/>
    <w:rsid w:val="00052750"/>
    <w:rsid w:val="000537AC"/>
    <w:rsid w:val="00056C8D"/>
    <w:rsid w:val="00061954"/>
    <w:rsid w:val="000636B1"/>
    <w:rsid w:val="0006565E"/>
    <w:rsid w:val="0006566F"/>
    <w:rsid w:val="00065A62"/>
    <w:rsid w:val="00071271"/>
    <w:rsid w:val="00071CCC"/>
    <w:rsid w:val="000726DC"/>
    <w:rsid w:val="00074FCE"/>
    <w:rsid w:val="00075158"/>
    <w:rsid w:val="0007676A"/>
    <w:rsid w:val="00076E8D"/>
    <w:rsid w:val="00077980"/>
    <w:rsid w:val="00077DD5"/>
    <w:rsid w:val="00080ADE"/>
    <w:rsid w:val="00084200"/>
    <w:rsid w:val="00084203"/>
    <w:rsid w:val="00084B22"/>
    <w:rsid w:val="00084F77"/>
    <w:rsid w:val="00086DAD"/>
    <w:rsid w:val="00086FB5"/>
    <w:rsid w:val="00087BC1"/>
    <w:rsid w:val="00090261"/>
    <w:rsid w:val="0009214A"/>
    <w:rsid w:val="000946CD"/>
    <w:rsid w:val="00095B5A"/>
    <w:rsid w:val="00095CB1"/>
    <w:rsid w:val="000977CE"/>
    <w:rsid w:val="000A0255"/>
    <w:rsid w:val="000A02DE"/>
    <w:rsid w:val="000A0628"/>
    <w:rsid w:val="000A06AC"/>
    <w:rsid w:val="000A0850"/>
    <w:rsid w:val="000A0CA1"/>
    <w:rsid w:val="000A1363"/>
    <w:rsid w:val="000A1DFC"/>
    <w:rsid w:val="000A397C"/>
    <w:rsid w:val="000A4C63"/>
    <w:rsid w:val="000A6623"/>
    <w:rsid w:val="000B390F"/>
    <w:rsid w:val="000B3A76"/>
    <w:rsid w:val="000B47A7"/>
    <w:rsid w:val="000B6002"/>
    <w:rsid w:val="000B64C9"/>
    <w:rsid w:val="000B713F"/>
    <w:rsid w:val="000B75B9"/>
    <w:rsid w:val="000B7644"/>
    <w:rsid w:val="000C1014"/>
    <w:rsid w:val="000C10C0"/>
    <w:rsid w:val="000C183A"/>
    <w:rsid w:val="000C1E5C"/>
    <w:rsid w:val="000C3C4B"/>
    <w:rsid w:val="000C4434"/>
    <w:rsid w:val="000C4884"/>
    <w:rsid w:val="000C56AE"/>
    <w:rsid w:val="000C67D3"/>
    <w:rsid w:val="000C6944"/>
    <w:rsid w:val="000D02D4"/>
    <w:rsid w:val="000D0E89"/>
    <w:rsid w:val="000D220A"/>
    <w:rsid w:val="000D3F0D"/>
    <w:rsid w:val="000D7BF0"/>
    <w:rsid w:val="000E1519"/>
    <w:rsid w:val="000E1BE5"/>
    <w:rsid w:val="000E2F4C"/>
    <w:rsid w:val="000E3273"/>
    <w:rsid w:val="000E4CF1"/>
    <w:rsid w:val="000E5186"/>
    <w:rsid w:val="000F051E"/>
    <w:rsid w:val="000F0EB8"/>
    <w:rsid w:val="000F231E"/>
    <w:rsid w:val="000F29C4"/>
    <w:rsid w:val="000F5582"/>
    <w:rsid w:val="000F7D0C"/>
    <w:rsid w:val="001112D8"/>
    <w:rsid w:val="00111D10"/>
    <w:rsid w:val="0011242B"/>
    <w:rsid w:val="00115E5A"/>
    <w:rsid w:val="0011735F"/>
    <w:rsid w:val="001208A9"/>
    <w:rsid w:val="0012196C"/>
    <w:rsid w:val="00122121"/>
    <w:rsid w:val="00122C1D"/>
    <w:rsid w:val="001245F5"/>
    <w:rsid w:val="00124894"/>
    <w:rsid w:val="00124E8E"/>
    <w:rsid w:val="00126D8D"/>
    <w:rsid w:val="00130367"/>
    <w:rsid w:val="00132EE9"/>
    <w:rsid w:val="001331DA"/>
    <w:rsid w:val="00134A89"/>
    <w:rsid w:val="00135EF9"/>
    <w:rsid w:val="00136ABC"/>
    <w:rsid w:val="001370EB"/>
    <w:rsid w:val="00144648"/>
    <w:rsid w:val="00146967"/>
    <w:rsid w:val="0015549F"/>
    <w:rsid w:val="00156BAB"/>
    <w:rsid w:val="001616C5"/>
    <w:rsid w:val="00163870"/>
    <w:rsid w:val="00165713"/>
    <w:rsid w:val="001670E7"/>
    <w:rsid w:val="00170954"/>
    <w:rsid w:val="00172BA9"/>
    <w:rsid w:val="001747CC"/>
    <w:rsid w:val="00174D5F"/>
    <w:rsid w:val="00176163"/>
    <w:rsid w:val="00180165"/>
    <w:rsid w:val="001839AF"/>
    <w:rsid w:val="00185F44"/>
    <w:rsid w:val="00187F1A"/>
    <w:rsid w:val="001908A1"/>
    <w:rsid w:val="001909D4"/>
    <w:rsid w:val="00192938"/>
    <w:rsid w:val="00193261"/>
    <w:rsid w:val="001946C0"/>
    <w:rsid w:val="001974D9"/>
    <w:rsid w:val="001977F1"/>
    <w:rsid w:val="0019786A"/>
    <w:rsid w:val="001A169F"/>
    <w:rsid w:val="001A1EA6"/>
    <w:rsid w:val="001A2A65"/>
    <w:rsid w:val="001A3903"/>
    <w:rsid w:val="001A4534"/>
    <w:rsid w:val="001B004B"/>
    <w:rsid w:val="001B068F"/>
    <w:rsid w:val="001B1747"/>
    <w:rsid w:val="001B1F34"/>
    <w:rsid w:val="001B72A2"/>
    <w:rsid w:val="001C17AC"/>
    <w:rsid w:val="001C2185"/>
    <w:rsid w:val="001C2FC8"/>
    <w:rsid w:val="001C4064"/>
    <w:rsid w:val="001C4BE5"/>
    <w:rsid w:val="001C571B"/>
    <w:rsid w:val="001C7C70"/>
    <w:rsid w:val="001D1119"/>
    <w:rsid w:val="001D133A"/>
    <w:rsid w:val="001D1B16"/>
    <w:rsid w:val="001D1F6D"/>
    <w:rsid w:val="001D30FD"/>
    <w:rsid w:val="001D4087"/>
    <w:rsid w:val="001D4ECE"/>
    <w:rsid w:val="001D7ED2"/>
    <w:rsid w:val="001E13CF"/>
    <w:rsid w:val="001E2C1F"/>
    <w:rsid w:val="001E3418"/>
    <w:rsid w:val="001E475F"/>
    <w:rsid w:val="001E496F"/>
    <w:rsid w:val="001E5B66"/>
    <w:rsid w:val="001E6B7F"/>
    <w:rsid w:val="001E7E0B"/>
    <w:rsid w:val="001F0B3D"/>
    <w:rsid w:val="001F523F"/>
    <w:rsid w:val="001F527C"/>
    <w:rsid w:val="001F61D9"/>
    <w:rsid w:val="00200DED"/>
    <w:rsid w:val="00201681"/>
    <w:rsid w:val="00203608"/>
    <w:rsid w:val="0020745E"/>
    <w:rsid w:val="00207A57"/>
    <w:rsid w:val="0021287A"/>
    <w:rsid w:val="00213D82"/>
    <w:rsid w:val="002157F6"/>
    <w:rsid w:val="00215C18"/>
    <w:rsid w:val="00215F36"/>
    <w:rsid w:val="0021731E"/>
    <w:rsid w:val="00217FE3"/>
    <w:rsid w:val="002208C5"/>
    <w:rsid w:val="002210FF"/>
    <w:rsid w:val="0022150B"/>
    <w:rsid w:val="0022155A"/>
    <w:rsid w:val="0022236B"/>
    <w:rsid w:val="00222835"/>
    <w:rsid w:val="00225CDA"/>
    <w:rsid w:val="002265D6"/>
    <w:rsid w:val="00226CC2"/>
    <w:rsid w:val="00230768"/>
    <w:rsid w:val="00234734"/>
    <w:rsid w:val="002349B4"/>
    <w:rsid w:val="0023678D"/>
    <w:rsid w:val="00236F98"/>
    <w:rsid w:val="002376BA"/>
    <w:rsid w:val="00245E00"/>
    <w:rsid w:val="00250BF5"/>
    <w:rsid w:val="00251343"/>
    <w:rsid w:val="002526A9"/>
    <w:rsid w:val="002531C3"/>
    <w:rsid w:val="00253AFC"/>
    <w:rsid w:val="0025481F"/>
    <w:rsid w:val="00254AD5"/>
    <w:rsid w:val="00264631"/>
    <w:rsid w:val="00264BC0"/>
    <w:rsid w:val="002660D1"/>
    <w:rsid w:val="00267AB5"/>
    <w:rsid w:val="002717BE"/>
    <w:rsid w:val="0027181D"/>
    <w:rsid w:val="00271F02"/>
    <w:rsid w:val="0027419F"/>
    <w:rsid w:val="0027548C"/>
    <w:rsid w:val="00275E97"/>
    <w:rsid w:val="002766AA"/>
    <w:rsid w:val="00277145"/>
    <w:rsid w:val="0028080F"/>
    <w:rsid w:val="0028190A"/>
    <w:rsid w:val="00285295"/>
    <w:rsid w:val="002907CF"/>
    <w:rsid w:val="0029227B"/>
    <w:rsid w:val="00292C32"/>
    <w:rsid w:val="0029316F"/>
    <w:rsid w:val="00293794"/>
    <w:rsid w:val="00293D0A"/>
    <w:rsid w:val="00294448"/>
    <w:rsid w:val="00295CBA"/>
    <w:rsid w:val="002960D4"/>
    <w:rsid w:val="002A22C7"/>
    <w:rsid w:val="002A2C39"/>
    <w:rsid w:val="002A2FC8"/>
    <w:rsid w:val="002A3AEA"/>
    <w:rsid w:val="002A5AB8"/>
    <w:rsid w:val="002A675F"/>
    <w:rsid w:val="002A73B7"/>
    <w:rsid w:val="002A73FA"/>
    <w:rsid w:val="002A7A52"/>
    <w:rsid w:val="002B3C68"/>
    <w:rsid w:val="002B7DBC"/>
    <w:rsid w:val="002C4B90"/>
    <w:rsid w:val="002C4F6F"/>
    <w:rsid w:val="002D2D5B"/>
    <w:rsid w:val="002D2EB1"/>
    <w:rsid w:val="002D5EBE"/>
    <w:rsid w:val="002D658B"/>
    <w:rsid w:val="002D6B0B"/>
    <w:rsid w:val="002D6E6C"/>
    <w:rsid w:val="002D6EF2"/>
    <w:rsid w:val="002E151A"/>
    <w:rsid w:val="002E1950"/>
    <w:rsid w:val="002E7D0E"/>
    <w:rsid w:val="002F19D4"/>
    <w:rsid w:val="002F365C"/>
    <w:rsid w:val="002F5532"/>
    <w:rsid w:val="002F7D17"/>
    <w:rsid w:val="003000A5"/>
    <w:rsid w:val="00300E34"/>
    <w:rsid w:val="00301A3D"/>
    <w:rsid w:val="00303A3F"/>
    <w:rsid w:val="00305CDA"/>
    <w:rsid w:val="003067F1"/>
    <w:rsid w:val="00312A2A"/>
    <w:rsid w:val="00314B4D"/>
    <w:rsid w:val="00323506"/>
    <w:rsid w:val="0032561E"/>
    <w:rsid w:val="00330C14"/>
    <w:rsid w:val="00332F6A"/>
    <w:rsid w:val="003330B3"/>
    <w:rsid w:val="0033389D"/>
    <w:rsid w:val="0033400E"/>
    <w:rsid w:val="0033573D"/>
    <w:rsid w:val="0033643E"/>
    <w:rsid w:val="003406E1"/>
    <w:rsid w:val="00340C0F"/>
    <w:rsid w:val="00345566"/>
    <w:rsid w:val="00351996"/>
    <w:rsid w:val="00351BBF"/>
    <w:rsid w:val="003550E8"/>
    <w:rsid w:val="00355A69"/>
    <w:rsid w:val="00356669"/>
    <w:rsid w:val="00361863"/>
    <w:rsid w:val="00361B1F"/>
    <w:rsid w:val="00363D49"/>
    <w:rsid w:val="003708DF"/>
    <w:rsid w:val="00372FF1"/>
    <w:rsid w:val="0037454B"/>
    <w:rsid w:val="003775B6"/>
    <w:rsid w:val="003803DD"/>
    <w:rsid w:val="003812F5"/>
    <w:rsid w:val="00384071"/>
    <w:rsid w:val="00384093"/>
    <w:rsid w:val="00384A5A"/>
    <w:rsid w:val="00385F6B"/>
    <w:rsid w:val="00385FD6"/>
    <w:rsid w:val="003908D3"/>
    <w:rsid w:val="0039188B"/>
    <w:rsid w:val="0039285A"/>
    <w:rsid w:val="00392B9A"/>
    <w:rsid w:val="00392E1B"/>
    <w:rsid w:val="00393520"/>
    <w:rsid w:val="00393661"/>
    <w:rsid w:val="003969B7"/>
    <w:rsid w:val="003A1AF8"/>
    <w:rsid w:val="003A1BC8"/>
    <w:rsid w:val="003A38D9"/>
    <w:rsid w:val="003A4439"/>
    <w:rsid w:val="003A47EE"/>
    <w:rsid w:val="003A4C4B"/>
    <w:rsid w:val="003A5AC6"/>
    <w:rsid w:val="003A759E"/>
    <w:rsid w:val="003A79D7"/>
    <w:rsid w:val="003B7437"/>
    <w:rsid w:val="003C15EB"/>
    <w:rsid w:val="003C7AD3"/>
    <w:rsid w:val="003D0135"/>
    <w:rsid w:val="003D0802"/>
    <w:rsid w:val="003D0C2A"/>
    <w:rsid w:val="003D1631"/>
    <w:rsid w:val="003D1B83"/>
    <w:rsid w:val="003D5513"/>
    <w:rsid w:val="003E4A13"/>
    <w:rsid w:val="003E4AA0"/>
    <w:rsid w:val="003E4AE7"/>
    <w:rsid w:val="003F11D1"/>
    <w:rsid w:val="003F1722"/>
    <w:rsid w:val="003F3234"/>
    <w:rsid w:val="003F4CB1"/>
    <w:rsid w:val="003F5141"/>
    <w:rsid w:val="00401DBB"/>
    <w:rsid w:val="00404001"/>
    <w:rsid w:val="004063C1"/>
    <w:rsid w:val="00407EA3"/>
    <w:rsid w:val="00410160"/>
    <w:rsid w:val="00410250"/>
    <w:rsid w:val="00410850"/>
    <w:rsid w:val="00413F69"/>
    <w:rsid w:val="0041411A"/>
    <w:rsid w:val="004149FB"/>
    <w:rsid w:val="00416152"/>
    <w:rsid w:val="004226A3"/>
    <w:rsid w:val="00424ABF"/>
    <w:rsid w:val="00426006"/>
    <w:rsid w:val="00427128"/>
    <w:rsid w:val="0043023B"/>
    <w:rsid w:val="00430D55"/>
    <w:rsid w:val="00431CA5"/>
    <w:rsid w:val="00432E7C"/>
    <w:rsid w:val="004331F1"/>
    <w:rsid w:val="00433455"/>
    <w:rsid w:val="004341BF"/>
    <w:rsid w:val="0043455A"/>
    <w:rsid w:val="00435144"/>
    <w:rsid w:val="0043547E"/>
    <w:rsid w:val="0043695F"/>
    <w:rsid w:val="0044222C"/>
    <w:rsid w:val="004433FD"/>
    <w:rsid w:val="00443850"/>
    <w:rsid w:val="004471F4"/>
    <w:rsid w:val="00451E0B"/>
    <w:rsid w:val="00453AE1"/>
    <w:rsid w:val="00453DE5"/>
    <w:rsid w:val="00453FFE"/>
    <w:rsid w:val="00456717"/>
    <w:rsid w:val="00456FF7"/>
    <w:rsid w:val="0046588A"/>
    <w:rsid w:val="00477247"/>
    <w:rsid w:val="0048032D"/>
    <w:rsid w:val="0048085B"/>
    <w:rsid w:val="00482006"/>
    <w:rsid w:val="00482D41"/>
    <w:rsid w:val="004831F0"/>
    <w:rsid w:val="00484DCD"/>
    <w:rsid w:val="004852E6"/>
    <w:rsid w:val="00485557"/>
    <w:rsid w:val="00490A55"/>
    <w:rsid w:val="00490BFC"/>
    <w:rsid w:val="00491EF5"/>
    <w:rsid w:val="00493FD2"/>
    <w:rsid w:val="004949BD"/>
    <w:rsid w:val="004964B2"/>
    <w:rsid w:val="004A0827"/>
    <w:rsid w:val="004A25CA"/>
    <w:rsid w:val="004A28A4"/>
    <w:rsid w:val="004A3430"/>
    <w:rsid w:val="004A367F"/>
    <w:rsid w:val="004A4DC6"/>
    <w:rsid w:val="004A64B8"/>
    <w:rsid w:val="004A7AFE"/>
    <w:rsid w:val="004B082C"/>
    <w:rsid w:val="004B265A"/>
    <w:rsid w:val="004B2D39"/>
    <w:rsid w:val="004B3C7A"/>
    <w:rsid w:val="004B6025"/>
    <w:rsid w:val="004C1789"/>
    <w:rsid w:val="004C1C5C"/>
    <w:rsid w:val="004C2AB6"/>
    <w:rsid w:val="004C423E"/>
    <w:rsid w:val="004C4D67"/>
    <w:rsid w:val="004C7E79"/>
    <w:rsid w:val="004D29E9"/>
    <w:rsid w:val="004D2D94"/>
    <w:rsid w:val="004D6918"/>
    <w:rsid w:val="004E035A"/>
    <w:rsid w:val="004E175B"/>
    <w:rsid w:val="004E236B"/>
    <w:rsid w:val="004E442E"/>
    <w:rsid w:val="004F070A"/>
    <w:rsid w:val="004F0B27"/>
    <w:rsid w:val="004F2D52"/>
    <w:rsid w:val="004F626A"/>
    <w:rsid w:val="004F7028"/>
    <w:rsid w:val="004F729D"/>
    <w:rsid w:val="00501420"/>
    <w:rsid w:val="0050273A"/>
    <w:rsid w:val="005056D3"/>
    <w:rsid w:val="00506FD7"/>
    <w:rsid w:val="005103B1"/>
    <w:rsid w:val="005134D8"/>
    <w:rsid w:val="005145FD"/>
    <w:rsid w:val="00515A6B"/>
    <w:rsid w:val="005163D0"/>
    <w:rsid w:val="00520A3C"/>
    <w:rsid w:val="00522CA9"/>
    <w:rsid w:val="005244FE"/>
    <w:rsid w:val="005254EF"/>
    <w:rsid w:val="00531906"/>
    <w:rsid w:val="005341B6"/>
    <w:rsid w:val="005349E0"/>
    <w:rsid w:val="00536212"/>
    <w:rsid w:val="00537C9D"/>
    <w:rsid w:val="005421E9"/>
    <w:rsid w:val="00543F3A"/>
    <w:rsid w:val="0054590B"/>
    <w:rsid w:val="00546D7C"/>
    <w:rsid w:val="005476F7"/>
    <w:rsid w:val="0055060A"/>
    <w:rsid w:val="00551819"/>
    <w:rsid w:val="00552A1C"/>
    <w:rsid w:val="00554EE7"/>
    <w:rsid w:val="00555909"/>
    <w:rsid w:val="00557076"/>
    <w:rsid w:val="00557F66"/>
    <w:rsid w:val="00561FDE"/>
    <w:rsid w:val="00563C03"/>
    <w:rsid w:val="00564AA4"/>
    <w:rsid w:val="0056648F"/>
    <w:rsid w:val="005666B2"/>
    <w:rsid w:val="00572B8C"/>
    <w:rsid w:val="00576AAB"/>
    <w:rsid w:val="00577950"/>
    <w:rsid w:val="0057795B"/>
    <w:rsid w:val="00577FA8"/>
    <w:rsid w:val="0058060D"/>
    <w:rsid w:val="00580B64"/>
    <w:rsid w:val="00586E62"/>
    <w:rsid w:val="005874E7"/>
    <w:rsid w:val="00587833"/>
    <w:rsid w:val="00591444"/>
    <w:rsid w:val="0059160D"/>
    <w:rsid w:val="00593304"/>
    <w:rsid w:val="005934CD"/>
    <w:rsid w:val="005942B9"/>
    <w:rsid w:val="005945E9"/>
    <w:rsid w:val="005946E5"/>
    <w:rsid w:val="00594706"/>
    <w:rsid w:val="005A225B"/>
    <w:rsid w:val="005A2865"/>
    <w:rsid w:val="005A298E"/>
    <w:rsid w:val="005A682B"/>
    <w:rsid w:val="005A767F"/>
    <w:rsid w:val="005B1397"/>
    <w:rsid w:val="005B2B7A"/>
    <w:rsid w:val="005B5D1B"/>
    <w:rsid w:val="005C7701"/>
    <w:rsid w:val="005C7EF4"/>
    <w:rsid w:val="005D0117"/>
    <w:rsid w:val="005D2D83"/>
    <w:rsid w:val="005D7112"/>
    <w:rsid w:val="005E104D"/>
    <w:rsid w:val="005E37C5"/>
    <w:rsid w:val="005E4625"/>
    <w:rsid w:val="005F08CB"/>
    <w:rsid w:val="005F0ABB"/>
    <w:rsid w:val="005F7EBC"/>
    <w:rsid w:val="0060029F"/>
    <w:rsid w:val="00600C1E"/>
    <w:rsid w:val="00601576"/>
    <w:rsid w:val="006024E9"/>
    <w:rsid w:val="00602E47"/>
    <w:rsid w:val="006030B3"/>
    <w:rsid w:val="00603B47"/>
    <w:rsid w:val="00603E58"/>
    <w:rsid w:val="0060400C"/>
    <w:rsid w:val="00605309"/>
    <w:rsid w:val="00610351"/>
    <w:rsid w:val="00610A9E"/>
    <w:rsid w:val="00611A19"/>
    <w:rsid w:val="00614022"/>
    <w:rsid w:val="00617B93"/>
    <w:rsid w:val="00621674"/>
    <w:rsid w:val="00624C67"/>
    <w:rsid w:val="006279F5"/>
    <w:rsid w:val="00630250"/>
    <w:rsid w:val="00631A86"/>
    <w:rsid w:val="00631D67"/>
    <w:rsid w:val="00632977"/>
    <w:rsid w:val="00633699"/>
    <w:rsid w:val="00635D6F"/>
    <w:rsid w:val="00640FBC"/>
    <w:rsid w:val="006412C5"/>
    <w:rsid w:val="006427B0"/>
    <w:rsid w:val="006434AD"/>
    <w:rsid w:val="00644FD7"/>
    <w:rsid w:val="00650043"/>
    <w:rsid w:val="0065060F"/>
    <w:rsid w:val="00652342"/>
    <w:rsid w:val="00652A97"/>
    <w:rsid w:val="00654FF2"/>
    <w:rsid w:val="00655266"/>
    <w:rsid w:val="00657350"/>
    <w:rsid w:val="00660F33"/>
    <w:rsid w:val="00660FEB"/>
    <w:rsid w:val="00665253"/>
    <w:rsid w:val="006656F5"/>
    <w:rsid w:val="006665BC"/>
    <w:rsid w:val="00670EA0"/>
    <w:rsid w:val="006713D4"/>
    <w:rsid w:val="00673298"/>
    <w:rsid w:val="00673A94"/>
    <w:rsid w:val="0067549C"/>
    <w:rsid w:val="00675DD4"/>
    <w:rsid w:val="00676302"/>
    <w:rsid w:val="0068487B"/>
    <w:rsid w:val="00685756"/>
    <w:rsid w:val="00686778"/>
    <w:rsid w:val="0069267F"/>
    <w:rsid w:val="00695173"/>
    <w:rsid w:val="0069549E"/>
    <w:rsid w:val="00695AB1"/>
    <w:rsid w:val="006A0761"/>
    <w:rsid w:val="006A0BDC"/>
    <w:rsid w:val="006A0DA7"/>
    <w:rsid w:val="006A1C96"/>
    <w:rsid w:val="006A246F"/>
    <w:rsid w:val="006A3033"/>
    <w:rsid w:val="006A5803"/>
    <w:rsid w:val="006B1AEB"/>
    <w:rsid w:val="006B20E0"/>
    <w:rsid w:val="006B3CFB"/>
    <w:rsid w:val="006B4841"/>
    <w:rsid w:val="006B51D3"/>
    <w:rsid w:val="006B6A22"/>
    <w:rsid w:val="006B6C0E"/>
    <w:rsid w:val="006C43EC"/>
    <w:rsid w:val="006C4DD5"/>
    <w:rsid w:val="006D09D6"/>
    <w:rsid w:val="006D2321"/>
    <w:rsid w:val="006D4BAD"/>
    <w:rsid w:val="006D628B"/>
    <w:rsid w:val="006D66E3"/>
    <w:rsid w:val="006D68FB"/>
    <w:rsid w:val="006E00C0"/>
    <w:rsid w:val="006E038C"/>
    <w:rsid w:val="006E3C75"/>
    <w:rsid w:val="006E4CC2"/>
    <w:rsid w:val="006E5A87"/>
    <w:rsid w:val="006E5F9E"/>
    <w:rsid w:val="006E6777"/>
    <w:rsid w:val="006F5474"/>
    <w:rsid w:val="007010A0"/>
    <w:rsid w:val="00701513"/>
    <w:rsid w:val="00702FCD"/>
    <w:rsid w:val="007039E9"/>
    <w:rsid w:val="00703A09"/>
    <w:rsid w:val="00703A38"/>
    <w:rsid w:val="00704655"/>
    <w:rsid w:val="00705361"/>
    <w:rsid w:val="00705B9B"/>
    <w:rsid w:val="007073A0"/>
    <w:rsid w:val="007078C5"/>
    <w:rsid w:val="00707ED7"/>
    <w:rsid w:val="00710B50"/>
    <w:rsid w:val="00711B34"/>
    <w:rsid w:val="00713466"/>
    <w:rsid w:val="00715397"/>
    <w:rsid w:val="007238AB"/>
    <w:rsid w:val="007245A6"/>
    <w:rsid w:val="007258F2"/>
    <w:rsid w:val="007279D9"/>
    <w:rsid w:val="00731D4C"/>
    <w:rsid w:val="00732ABD"/>
    <w:rsid w:val="007339A0"/>
    <w:rsid w:val="00734FB7"/>
    <w:rsid w:val="007361F6"/>
    <w:rsid w:val="0073645B"/>
    <w:rsid w:val="00740E3B"/>
    <w:rsid w:val="007412C4"/>
    <w:rsid w:val="00742303"/>
    <w:rsid w:val="0074248B"/>
    <w:rsid w:val="007436B3"/>
    <w:rsid w:val="00744E74"/>
    <w:rsid w:val="00746AA1"/>
    <w:rsid w:val="00746BAD"/>
    <w:rsid w:val="00746DDA"/>
    <w:rsid w:val="00747ED4"/>
    <w:rsid w:val="00750093"/>
    <w:rsid w:val="007524C4"/>
    <w:rsid w:val="00753F87"/>
    <w:rsid w:val="00760394"/>
    <w:rsid w:val="0076396B"/>
    <w:rsid w:val="0076716A"/>
    <w:rsid w:val="00767D87"/>
    <w:rsid w:val="0077389B"/>
    <w:rsid w:val="00776EF7"/>
    <w:rsid w:val="00782209"/>
    <w:rsid w:val="00783197"/>
    <w:rsid w:val="007864C7"/>
    <w:rsid w:val="0078714C"/>
    <w:rsid w:val="00787209"/>
    <w:rsid w:val="00792922"/>
    <w:rsid w:val="00793F94"/>
    <w:rsid w:val="007977E0"/>
    <w:rsid w:val="007A3762"/>
    <w:rsid w:val="007A5DDF"/>
    <w:rsid w:val="007A692E"/>
    <w:rsid w:val="007A728C"/>
    <w:rsid w:val="007B0632"/>
    <w:rsid w:val="007B0F2D"/>
    <w:rsid w:val="007B1A11"/>
    <w:rsid w:val="007B1EBA"/>
    <w:rsid w:val="007B561E"/>
    <w:rsid w:val="007B5BCD"/>
    <w:rsid w:val="007C044C"/>
    <w:rsid w:val="007C251F"/>
    <w:rsid w:val="007C2A69"/>
    <w:rsid w:val="007C2B4F"/>
    <w:rsid w:val="007D0E6F"/>
    <w:rsid w:val="007D143A"/>
    <w:rsid w:val="007D30B2"/>
    <w:rsid w:val="007D661D"/>
    <w:rsid w:val="007F3B62"/>
    <w:rsid w:val="00800BA6"/>
    <w:rsid w:val="00802091"/>
    <w:rsid w:val="00802F1C"/>
    <w:rsid w:val="00804C44"/>
    <w:rsid w:val="008059AC"/>
    <w:rsid w:val="008069AA"/>
    <w:rsid w:val="00810B1B"/>
    <w:rsid w:val="008123B8"/>
    <w:rsid w:val="00814328"/>
    <w:rsid w:val="00817B8B"/>
    <w:rsid w:val="00817C0D"/>
    <w:rsid w:val="00817EB4"/>
    <w:rsid w:val="00820D99"/>
    <w:rsid w:val="008218B2"/>
    <w:rsid w:val="00823894"/>
    <w:rsid w:val="00824501"/>
    <w:rsid w:val="00827B11"/>
    <w:rsid w:val="00827FC5"/>
    <w:rsid w:val="00831E17"/>
    <w:rsid w:val="0083209E"/>
    <w:rsid w:val="00832786"/>
    <w:rsid w:val="008417F4"/>
    <w:rsid w:val="008418CA"/>
    <w:rsid w:val="00846039"/>
    <w:rsid w:val="00851A93"/>
    <w:rsid w:val="00852B80"/>
    <w:rsid w:val="008554D6"/>
    <w:rsid w:val="008569E6"/>
    <w:rsid w:val="0085790B"/>
    <w:rsid w:val="008611AD"/>
    <w:rsid w:val="00864CC5"/>
    <w:rsid w:val="00865F00"/>
    <w:rsid w:val="00870CEA"/>
    <w:rsid w:val="00872C82"/>
    <w:rsid w:val="008731C8"/>
    <w:rsid w:val="008733B1"/>
    <w:rsid w:val="008738F9"/>
    <w:rsid w:val="00875A10"/>
    <w:rsid w:val="0087610A"/>
    <w:rsid w:val="008769A5"/>
    <w:rsid w:val="008774DD"/>
    <w:rsid w:val="00881772"/>
    <w:rsid w:val="00882FEF"/>
    <w:rsid w:val="00884C01"/>
    <w:rsid w:val="00884ECE"/>
    <w:rsid w:val="00885555"/>
    <w:rsid w:val="00885C17"/>
    <w:rsid w:val="00886C53"/>
    <w:rsid w:val="00886F99"/>
    <w:rsid w:val="00887040"/>
    <w:rsid w:val="008870C0"/>
    <w:rsid w:val="00887846"/>
    <w:rsid w:val="00894049"/>
    <w:rsid w:val="00895F53"/>
    <w:rsid w:val="00896060"/>
    <w:rsid w:val="008961C2"/>
    <w:rsid w:val="00897433"/>
    <w:rsid w:val="008A0334"/>
    <w:rsid w:val="008A37F0"/>
    <w:rsid w:val="008A491A"/>
    <w:rsid w:val="008B69D1"/>
    <w:rsid w:val="008B6CF0"/>
    <w:rsid w:val="008C285E"/>
    <w:rsid w:val="008D2E0A"/>
    <w:rsid w:val="008D4529"/>
    <w:rsid w:val="008D48D3"/>
    <w:rsid w:val="008D50FD"/>
    <w:rsid w:val="008D54F1"/>
    <w:rsid w:val="008D565B"/>
    <w:rsid w:val="008E02C8"/>
    <w:rsid w:val="008E4757"/>
    <w:rsid w:val="008E52CB"/>
    <w:rsid w:val="008E69B0"/>
    <w:rsid w:val="008E7F4B"/>
    <w:rsid w:val="008F5900"/>
    <w:rsid w:val="00900BF2"/>
    <w:rsid w:val="00901C2F"/>
    <w:rsid w:val="00903A0B"/>
    <w:rsid w:val="009045F8"/>
    <w:rsid w:val="00904D89"/>
    <w:rsid w:val="00905918"/>
    <w:rsid w:val="009076B0"/>
    <w:rsid w:val="00907B0F"/>
    <w:rsid w:val="00910EEE"/>
    <w:rsid w:val="009111AA"/>
    <w:rsid w:val="009117AB"/>
    <w:rsid w:val="0091374F"/>
    <w:rsid w:val="00916759"/>
    <w:rsid w:val="00922422"/>
    <w:rsid w:val="0092314D"/>
    <w:rsid w:val="0092366C"/>
    <w:rsid w:val="00924428"/>
    <w:rsid w:val="009248BB"/>
    <w:rsid w:val="00925A09"/>
    <w:rsid w:val="009325EA"/>
    <w:rsid w:val="00932FF8"/>
    <w:rsid w:val="00934421"/>
    <w:rsid w:val="00937C61"/>
    <w:rsid w:val="00940696"/>
    <w:rsid w:val="0094113F"/>
    <w:rsid w:val="009413AB"/>
    <w:rsid w:val="009434D4"/>
    <w:rsid w:val="009440D0"/>
    <w:rsid w:val="0094684E"/>
    <w:rsid w:val="00947F66"/>
    <w:rsid w:val="00951888"/>
    <w:rsid w:val="0095406F"/>
    <w:rsid w:val="0095423F"/>
    <w:rsid w:val="00955DC1"/>
    <w:rsid w:val="00957893"/>
    <w:rsid w:val="00957A84"/>
    <w:rsid w:val="00960365"/>
    <w:rsid w:val="00961D41"/>
    <w:rsid w:val="009648A8"/>
    <w:rsid w:val="00965729"/>
    <w:rsid w:val="00966914"/>
    <w:rsid w:val="00974DB4"/>
    <w:rsid w:val="00974EE6"/>
    <w:rsid w:val="00975223"/>
    <w:rsid w:val="0097730C"/>
    <w:rsid w:val="00977754"/>
    <w:rsid w:val="00981469"/>
    <w:rsid w:val="00984AA1"/>
    <w:rsid w:val="00985AA8"/>
    <w:rsid w:val="009871E5"/>
    <w:rsid w:val="00990DA4"/>
    <w:rsid w:val="009915D0"/>
    <w:rsid w:val="00996B57"/>
    <w:rsid w:val="009A1FB7"/>
    <w:rsid w:val="009A2132"/>
    <w:rsid w:val="009A6C92"/>
    <w:rsid w:val="009A7039"/>
    <w:rsid w:val="009B0990"/>
    <w:rsid w:val="009B0D83"/>
    <w:rsid w:val="009B1D1F"/>
    <w:rsid w:val="009B2C93"/>
    <w:rsid w:val="009B3BC0"/>
    <w:rsid w:val="009B66D5"/>
    <w:rsid w:val="009C1A3A"/>
    <w:rsid w:val="009C24A1"/>
    <w:rsid w:val="009C2E8E"/>
    <w:rsid w:val="009C3125"/>
    <w:rsid w:val="009C648E"/>
    <w:rsid w:val="009C66D3"/>
    <w:rsid w:val="009C6BA0"/>
    <w:rsid w:val="009C7D5B"/>
    <w:rsid w:val="009C7D68"/>
    <w:rsid w:val="009D3811"/>
    <w:rsid w:val="009D3BFE"/>
    <w:rsid w:val="009D461A"/>
    <w:rsid w:val="009D57BF"/>
    <w:rsid w:val="009D606B"/>
    <w:rsid w:val="009E02CF"/>
    <w:rsid w:val="009E15BB"/>
    <w:rsid w:val="009E1D7E"/>
    <w:rsid w:val="009E2EE7"/>
    <w:rsid w:val="009E3386"/>
    <w:rsid w:val="009E4768"/>
    <w:rsid w:val="009E5183"/>
    <w:rsid w:val="009E6D71"/>
    <w:rsid w:val="009E759B"/>
    <w:rsid w:val="009E795A"/>
    <w:rsid w:val="009F1525"/>
    <w:rsid w:val="009F3384"/>
    <w:rsid w:val="009F3AD3"/>
    <w:rsid w:val="009F5228"/>
    <w:rsid w:val="009F5A13"/>
    <w:rsid w:val="009F73BA"/>
    <w:rsid w:val="00A0146B"/>
    <w:rsid w:val="00A031F1"/>
    <w:rsid w:val="00A03B82"/>
    <w:rsid w:val="00A052E3"/>
    <w:rsid w:val="00A0564F"/>
    <w:rsid w:val="00A071F4"/>
    <w:rsid w:val="00A0763E"/>
    <w:rsid w:val="00A112CA"/>
    <w:rsid w:val="00A16391"/>
    <w:rsid w:val="00A164DF"/>
    <w:rsid w:val="00A17448"/>
    <w:rsid w:val="00A218E6"/>
    <w:rsid w:val="00A2664F"/>
    <w:rsid w:val="00A2722C"/>
    <w:rsid w:val="00A301F2"/>
    <w:rsid w:val="00A30C61"/>
    <w:rsid w:val="00A30D66"/>
    <w:rsid w:val="00A32AFA"/>
    <w:rsid w:val="00A32FCC"/>
    <w:rsid w:val="00A3309F"/>
    <w:rsid w:val="00A36A35"/>
    <w:rsid w:val="00A40A3D"/>
    <w:rsid w:val="00A45A29"/>
    <w:rsid w:val="00A4661C"/>
    <w:rsid w:val="00A47876"/>
    <w:rsid w:val="00A510CB"/>
    <w:rsid w:val="00A51ED9"/>
    <w:rsid w:val="00A52E42"/>
    <w:rsid w:val="00A53446"/>
    <w:rsid w:val="00A55EE1"/>
    <w:rsid w:val="00A56694"/>
    <w:rsid w:val="00A56FCF"/>
    <w:rsid w:val="00A601DB"/>
    <w:rsid w:val="00A6185C"/>
    <w:rsid w:val="00A63C66"/>
    <w:rsid w:val="00A64DAA"/>
    <w:rsid w:val="00A654C8"/>
    <w:rsid w:val="00A738D3"/>
    <w:rsid w:val="00A741BE"/>
    <w:rsid w:val="00A76F7A"/>
    <w:rsid w:val="00A81D15"/>
    <w:rsid w:val="00A81E71"/>
    <w:rsid w:val="00A83A69"/>
    <w:rsid w:val="00A862EC"/>
    <w:rsid w:val="00A866C2"/>
    <w:rsid w:val="00A86945"/>
    <w:rsid w:val="00A927B1"/>
    <w:rsid w:val="00A92E71"/>
    <w:rsid w:val="00A9566B"/>
    <w:rsid w:val="00A95BE1"/>
    <w:rsid w:val="00A96AB8"/>
    <w:rsid w:val="00AA06C0"/>
    <w:rsid w:val="00AA0AD5"/>
    <w:rsid w:val="00AA1E76"/>
    <w:rsid w:val="00AA1F33"/>
    <w:rsid w:val="00AA23B2"/>
    <w:rsid w:val="00AA5281"/>
    <w:rsid w:val="00AB1B96"/>
    <w:rsid w:val="00AB20CE"/>
    <w:rsid w:val="00AB3B64"/>
    <w:rsid w:val="00AB5677"/>
    <w:rsid w:val="00AB6A30"/>
    <w:rsid w:val="00AB70B4"/>
    <w:rsid w:val="00AB7383"/>
    <w:rsid w:val="00AB7C39"/>
    <w:rsid w:val="00AC0545"/>
    <w:rsid w:val="00AC34BE"/>
    <w:rsid w:val="00AC353B"/>
    <w:rsid w:val="00AC366A"/>
    <w:rsid w:val="00AC38C9"/>
    <w:rsid w:val="00AC61B2"/>
    <w:rsid w:val="00AD0DF9"/>
    <w:rsid w:val="00AD200C"/>
    <w:rsid w:val="00AD45B8"/>
    <w:rsid w:val="00AD56EA"/>
    <w:rsid w:val="00AD6AD4"/>
    <w:rsid w:val="00AE06CD"/>
    <w:rsid w:val="00AE0BD9"/>
    <w:rsid w:val="00AE1CD6"/>
    <w:rsid w:val="00AE261B"/>
    <w:rsid w:val="00AE2BFE"/>
    <w:rsid w:val="00AE30E2"/>
    <w:rsid w:val="00AE3E4F"/>
    <w:rsid w:val="00AE4422"/>
    <w:rsid w:val="00AE5C25"/>
    <w:rsid w:val="00AE6172"/>
    <w:rsid w:val="00AE6313"/>
    <w:rsid w:val="00AE6C25"/>
    <w:rsid w:val="00AF0E55"/>
    <w:rsid w:val="00AF2D8B"/>
    <w:rsid w:val="00AF6746"/>
    <w:rsid w:val="00B01D41"/>
    <w:rsid w:val="00B03C6E"/>
    <w:rsid w:val="00B0438D"/>
    <w:rsid w:val="00B0462F"/>
    <w:rsid w:val="00B11A10"/>
    <w:rsid w:val="00B12102"/>
    <w:rsid w:val="00B12F10"/>
    <w:rsid w:val="00B1364C"/>
    <w:rsid w:val="00B151A4"/>
    <w:rsid w:val="00B160F4"/>
    <w:rsid w:val="00B16E22"/>
    <w:rsid w:val="00B175C5"/>
    <w:rsid w:val="00B201A3"/>
    <w:rsid w:val="00B21FBB"/>
    <w:rsid w:val="00B220DA"/>
    <w:rsid w:val="00B22792"/>
    <w:rsid w:val="00B25CBF"/>
    <w:rsid w:val="00B32C1E"/>
    <w:rsid w:val="00B33F5A"/>
    <w:rsid w:val="00B349CC"/>
    <w:rsid w:val="00B44358"/>
    <w:rsid w:val="00B44DFA"/>
    <w:rsid w:val="00B45C29"/>
    <w:rsid w:val="00B47438"/>
    <w:rsid w:val="00B57E68"/>
    <w:rsid w:val="00B60430"/>
    <w:rsid w:val="00B612D9"/>
    <w:rsid w:val="00B6241F"/>
    <w:rsid w:val="00B63A00"/>
    <w:rsid w:val="00B63F91"/>
    <w:rsid w:val="00B65AB1"/>
    <w:rsid w:val="00B65E8E"/>
    <w:rsid w:val="00B73B09"/>
    <w:rsid w:val="00B73C2E"/>
    <w:rsid w:val="00B7543D"/>
    <w:rsid w:val="00B75567"/>
    <w:rsid w:val="00B7623A"/>
    <w:rsid w:val="00B85C02"/>
    <w:rsid w:val="00B90285"/>
    <w:rsid w:val="00B914E5"/>
    <w:rsid w:val="00B9172D"/>
    <w:rsid w:val="00B93659"/>
    <w:rsid w:val="00B96F90"/>
    <w:rsid w:val="00B97B5B"/>
    <w:rsid w:val="00B97F3B"/>
    <w:rsid w:val="00BA0176"/>
    <w:rsid w:val="00BA2A36"/>
    <w:rsid w:val="00BA4D34"/>
    <w:rsid w:val="00BA69BE"/>
    <w:rsid w:val="00BB1897"/>
    <w:rsid w:val="00BB481B"/>
    <w:rsid w:val="00BB4E7F"/>
    <w:rsid w:val="00BB61E0"/>
    <w:rsid w:val="00BB6C9F"/>
    <w:rsid w:val="00BB7A4E"/>
    <w:rsid w:val="00BC5317"/>
    <w:rsid w:val="00BC53A8"/>
    <w:rsid w:val="00BC6748"/>
    <w:rsid w:val="00BD322B"/>
    <w:rsid w:val="00BD3FE6"/>
    <w:rsid w:val="00BD5CAB"/>
    <w:rsid w:val="00BD68EB"/>
    <w:rsid w:val="00BE00A1"/>
    <w:rsid w:val="00BE021A"/>
    <w:rsid w:val="00BE1223"/>
    <w:rsid w:val="00BE14BB"/>
    <w:rsid w:val="00BE2215"/>
    <w:rsid w:val="00BE28A1"/>
    <w:rsid w:val="00BE435B"/>
    <w:rsid w:val="00BE5ADC"/>
    <w:rsid w:val="00BF163C"/>
    <w:rsid w:val="00BF7293"/>
    <w:rsid w:val="00C000E4"/>
    <w:rsid w:val="00C0090B"/>
    <w:rsid w:val="00C02A6F"/>
    <w:rsid w:val="00C05DCD"/>
    <w:rsid w:val="00C10050"/>
    <w:rsid w:val="00C10DF2"/>
    <w:rsid w:val="00C11AC0"/>
    <w:rsid w:val="00C11B1A"/>
    <w:rsid w:val="00C12E20"/>
    <w:rsid w:val="00C1474F"/>
    <w:rsid w:val="00C20193"/>
    <w:rsid w:val="00C20541"/>
    <w:rsid w:val="00C20CA4"/>
    <w:rsid w:val="00C20DB6"/>
    <w:rsid w:val="00C221C3"/>
    <w:rsid w:val="00C238A2"/>
    <w:rsid w:val="00C249D3"/>
    <w:rsid w:val="00C2656C"/>
    <w:rsid w:val="00C27784"/>
    <w:rsid w:val="00C27FFE"/>
    <w:rsid w:val="00C304CE"/>
    <w:rsid w:val="00C353AB"/>
    <w:rsid w:val="00C363DE"/>
    <w:rsid w:val="00C365A1"/>
    <w:rsid w:val="00C37908"/>
    <w:rsid w:val="00C4092E"/>
    <w:rsid w:val="00C41797"/>
    <w:rsid w:val="00C4298A"/>
    <w:rsid w:val="00C50764"/>
    <w:rsid w:val="00C5084D"/>
    <w:rsid w:val="00C5124C"/>
    <w:rsid w:val="00C53EE0"/>
    <w:rsid w:val="00C5525E"/>
    <w:rsid w:val="00C574B3"/>
    <w:rsid w:val="00C71D43"/>
    <w:rsid w:val="00C72D90"/>
    <w:rsid w:val="00C747F3"/>
    <w:rsid w:val="00C75391"/>
    <w:rsid w:val="00C804AB"/>
    <w:rsid w:val="00C8265A"/>
    <w:rsid w:val="00C8289C"/>
    <w:rsid w:val="00C83571"/>
    <w:rsid w:val="00C85527"/>
    <w:rsid w:val="00C85E2D"/>
    <w:rsid w:val="00C8648F"/>
    <w:rsid w:val="00C9080B"/>
    <w:rsid w:val="00C91DAD"/>
    <w:rsid w:val="00C96179"/>
    <w:rsid w:val="00CA0584"/>
    <w:rsid w:val="00CA2BEF"/>
    <w:rsid w:val="00CA4922"/>
    <w:rsid w:val="00CA499A"/>
    <w:rsid w:val="00CA4D90"/>
    <w:rsid w:val="00CA525E"/>
    <w:rsid w:val="00CA62E4"/>
    <w:rsid w:val="00CA6613"/>
    <w:rsid w:val="00CA72CC"/>
    <w:rsid w:val="00CB3010"/>
    <w:rsid w:val="00CB3D02"/>
    <w:rsid w:val="00CB6978"/>
    <w:rsid w:val="00CC1DDA"/>
    <w:rsid w:val="00CC36A9"/>
    <w:rsid w:val="00CC3C97"/>
    <w:rsid w:val="00CC52D0"/>
    <w:rsid w:val="00CC5495"/>
    <w:rsid w:val="00CC7389"/>
    <w:rsid w:val="00CD26AB"/>
    <w:rsid w:val="00CD3238"/>
    <w:rsid w:val="00CD3DD6"/>
    <w:rsid w:val="00CD51C2"/>
    <w:rsid w:val="00CD53CF"/>
    <w:rsid w:val="00CD567C"/>
    <w:rsid w:val="00CD6701"/>
    <w:rsid w:val="00CF10D7"/>
    <w:rsid w:val="00CF2076"/>
    <w:rsid w:val="00CF2124"/>
    <w:rsid w:val="00CF34C8"/>
    <w:rsid w:val="00CF4933"/>
    <w:rsid w:val="00D010D1"/>
    <w:rsid w:val="00D06069"/>
    <w:rsid w:val="00D0737F"/>
    <w:rsid w:val="00D125E2"/>
    <w:rsid w:val="00D13984"/>
    <w:rsid w:val="00D14A29"/>
    <w:rsid w:val="00D14ECA"/>
    <w:rsid w:val="00D16764"/>
    <w:rsid w:val="00D172FC"/>
    <w:rsid w:val="00D17ED5"/>
    <w:rsid w:val="00D22B46"/>
    <w:rsid w:val="00D2353D"/>
    <w:rsid w:val="00D26897"/>
    <w:rsid w:val="00D31F80"/>
    <w:rsid w:val="00D3342C"/>
    <w:rsid w:val="00D33734"/>
    <w:rsid w:val="00D35653"/>
    <w:rsid w:val="00D359EE"/>
    <w:rsid w:val="00D37CAD"/>
    <w:rsid w:val="00D40DFA"/>
    <w:rsid w:val="00D4409E"/>
    <w:rsid w:val="00D53359"/>
    <w:rsid w:val="00D567AF"/>
    <w:rsid w:val="00D56C2D"/>
    <w:rsid w:val="00D57E03"/>
    <w:rsid w:val="00D63006"/>
    <w:rsid w:val="00D631F0"/>
    <w:rsid w:val="00D713E7"/>
    <w:rsid w:val="00D76279"/>
    <w:rsid w:val="00D81AAC"/>
    <w:rsid w:val="00D8273A"/>
    <w:rsid w:val="00D82C46"/>
    <w:rsid w:val="00D84ED4"/>
    <w:rsid w:val="00D850DA"/>
    <w:rsid w:val="00D859E5"/>
    <w:rsid w:val="00D86B37"/>
    <w:rsid w:val="00D9003F"/>
    <w:rsid w:val="00D925A9"/>
    <w:rsid w:val="00D93466"/>
    <w:rsid w:val="00D94018"/>
    <w:rsid w:val="00D94937"/>
    <w:rsid w:val="00D9588A"/>
    <w:rsid w:val="00D95B9C"/>
    <w:rsid w:val="00D9632D"/>
    <w:rsid w:val="00DA2315"/>
    <w:rsid w:val="00DA24EB"/>
    <w:rsid w:val="00DA4522"/>
    <w:rsid w:val="00DA49D6"/>
    <w:rsid w:val="00DB0E73"/>
    <w:rsid w:val="00DB4AE9"/>
    <w:rsid w:val="00DB72C5"/>
    <w:rsid w:val="00DB7AE1"/>
    <w:rsid w:val="00DB7C59"/>
    <w:rsid w:val="00DC07E9"/>
    <w:rsid w:val="00DC17AC"/>
    <w:rsid w:val="00DC1BB2"/>
    <w:rsid w:val="00DC1BCE"/>
    <w:rsid w:val="00DC211F"/>
    <w:rsid w:val="00DC2F4E"/>
    <w:rsid w:val="00DC2F77"/>
    <w:rsid w:val="00DC3CF1"/>
    <w:rsid w:val="00DC4E43"/>
    <w:rsid w:val="00DC57E2"/>
    <w:rsid w:val="00DC6D18"/>
    <w:rsid w:val="00DD3165"/>
    <w:rsid w:val="00DD6235"/>
    <w:rsid w:val="00DD7939"/>
    <w:rsid w:val="00DD7D50"/>
    <w:rsid w:val="00DE11CC"/>
    <w:rsid w:val="00DE164E"/>
    <w:rsid w:val="00DE17DB"/>
    <w:rsid w:val="00DE4108"/>
    <w:rsid w:val="00DE4ABC"/>
    <w:rsid w:val="00DE638E"/>
    <w:rsid w:val="00DE661D"/>
    <w:rsid w:val="00DF1424"/>
    <w:rsid w:val="00DF3B99"/>
    <w:rsid w:val="00DF3F0F"/>
    <w:rsid w:val="00DF4E25"/>
    <w:rsid w:val="00DF6D6A"/>
    <w:rsid w:val="00DF70A8"/>
    <w:rsid w:val="00DF7628"/>
    <w:rsid w:val="00E01453"/>
    <w:rsid w:val="00E021C3"/>
    <w:rsid w:val="00E02C37"/>
    <w:rsid w:val="00E02C65"/>
    <w:rsid w:val="00E02D2B"/>
    <w:rsid w:val="00E05BF4"/>
    <w:rsid w:val="00E10EC5"/>
    <w:rsid w:val="00E147F2"/>
    <w:rsid w:val="00E152F8"/>
    <w:rsid w:val="00E231FF"/>
    <w:rsid w:val="00E23E27"/>
    <w:rsid w:val="00E24294"/>
    <w:rsid w:val="00E33269"/>
    <w:rsid w:val="00E338DE"/>
    <w:rsid w:val="00E3561A"/>
    <w:rsid w:val="00E359EB"/>
    <w:rsid w:val="00E3718E"/>
    <w:rsid w:val="00E400E3"/>
    <w:rsid w:val="00E40EE8"/>
    <w:rsid w:val="00E437A0"/>
    <w:rsid w:val="00E46240"/>
    <w:rsid w:val="00E4661D"/>
    <w:rsid w:val="00E55E48"/>
    <w:rsid w:val="00E60649"/>
    <w:rsid w:val="00E61C23"/>
    <w:rsid w:val="00E6297A"/>
    <w:rsid w:val="00E629CC"/>
    <w:rsid w:val="00E6482C"/>
    <w:rsid w:val="00E70100"/>
    <w:rsid w:val="00E71227"/>
    <w:rsid w:val="00E71737"/>
    <w:rsid w:val="00E7385B"/>
    <w:rsid w:val="00E73EF5"/>
    <w:rsid w:val="00E75056"/>
    <w:rsid w:val="00E77727"/>
    <w:rsid w:val="00E77A96"/>
    <w:rsid w:val="00E84919"/>
    <w:rsid w:val="00E8567D"/>
    <w:rsid w:val="00E91EF8"/>
    <w:rsid w:val="00E91F43"/>
    <w:rsid w:val="00E92AA8"/>
    <w:rsid w:val="00E93113"/>
    <w:rsid w:val="00E93A70"/>
    <w:rsid w:val="00E94C21"/>
    <w:rsid w:val="00E96EC2"/>
    <w:rsid w:val="00EA292D"/>
    <w:rsid w:val="00EA2F67"/>
    <w:rsid w:val="00EA4399"/>
    <w:rsid w:val="00EA4EA0"/>
    <w:rsid w:val="00EA5C4B"/>
    <w:rsid w:val="00EA7BB3"/>
    <w:rsid w:val="00EB024D"/>
    <w:rsid w:val="00EB0BF5"/>
    <w:rsid w:val="00EB16FF"/>
    <w:rsid w:val="00EB2B05"/>
    <w:rsid w:val="00EB6AA5"/>
    <w:rsid w:val="00EC0699"/>
    <w:rsid w:val="00EC0D8A"/>
    <w:rsid w:val="00EC28E6"/>
    <w:rsid w:val="00EC6D9A"/>
    <w:rsid w:val="00ED004C"/>
    <w:rsid w:val="00ED0FD7"/>
    <w:rsid w:val="00ED4ED4"/>
    <w:rsid w:val="00ED5526"/>
    <w:rsid w:val="00EE084B"/>
    <w:rsid w:val="00EE2F08"/>
    <w:rsid w:val="00EE39E9"/>
    <w:rsid w:val="00EE4CD1"/>
    <w:rsid w:val="00EF2640"/>
    <w:rsid w:val="00EF2CB0"/>
    <w:rsid w:val="00EF4093"/>
    <w:rsid w:val="00EF612E"/>
    <w:rsid w:val="00F01097"/>
    <w:rsid w:val="00F027BF"/>
    <w:rsid w:val="00F03BD7"/>
    <w:rsid w:val="00F04604"/>
    <w:rsid w:val="00F04F50"/>
    <w:rsid w:val="00F0656B"/>
    <w:rsid w:val="00F10FC8"/>
    <w:rsid w:val="00F13A9B"/>
    <w:rsid w:val="00F140EF"/>
    <w:rsid w:val="00F15A2E"/>
    <w:rsid w:val="00F1708F"/>
    <w:rsid w:val="00F174A5"/>
    <w:rsid w:val="00F20999"/>
    <w:rsid w:val="00F224A6"/>
    <w:rsid w:val="00F25933"/>
    <w:rsid w:val="00F25A94"/>
    <w:rsid w:val="00F25E30"/>
    <w:rsid w:val="00F263DE"/>
    <w:rsid w:val="00F266AF"/>
    <w:rsid w:val="00F318ED"/>
    <w:rsid w:val="00F330E1"/>
    <w:rsid w:val="00F372E1"/>
    <w:rsid w:val="00F40292"/>
    <w:rsid w:val="00F415F6"/>
    <w:rsid w:val="00F416AF"/>
    <w:rsid w:val="00F4333B"/>
    <w:rsid w:val="00F43D09"/>
    <w:rsid w:val="00F46A3A"/>
    <w:rsid w:val="00F52737"/>
    <w:rsid w:val="00F57B6A"/>
    <w:rsid w:val="00F62AC3"/>
    <w:rsid w:val="00F62B90"/>
    <w:rsid w:val="00F736AA"/>
    <w:rsid w:val="00F7556C"/>
    <w:rsid w:val="00F76443"/>
    <w:rsid w:val="00F766C3"/>
    <w:rsid w:val="00F775EB"/>
    <w:rsid w:val="00F77C50"/>
    <w:rsid w:val="00F80C9C"/>
    <w:rsid w:val="00F815FD"/>
    <w:rsid w:val="00F82B01"/>
    <w:rsid w:val="00F82B6C"/>
    <w:rsid w:val="00F83736"/>
    <w:rsid w:val="00F84713"/>
    <w:rsid w:val="00F85F49"/>
    <w:rsid w:val="00F86AF9"/>
    <w:rsid w:val="00F90014"/>
    <w:rsid w:val="00F92B2B"/>
    <w:rsid w:val="00F94A09"/>
    <w:rsid w:val="00F96766"/>
    <w:rsid w:val="00FA093B"/>
    <w:rsid w:val="00FA0BB7"/>
    <w:rsid w:val="00FA0EFE"/>
    <w:rsid w:val="00FA4FA3"/>
    <w:rsid w:val="00FA5617"/>
    <w:rsid w:val="00FA57E4"/>
    <w:rsid w:val="00FA65C9"/>
    <w:rsid w:val="00FB316B"/>
    <w:rsid w:val="00FB347E"/>
    <w:rsid w:val="00FB7FC3"/>
    <w:rsid w:val="00FC0B7E"/>
    <w:rsid w:val="00FC0F19"/>
    <w:rsid w:val="00FC2441"/>
    <w:rsid w:val="00FC24AA"/>
    <w:rsid w:val="00FC2C0B"/>
    <w:rsid w:val="00FC6D24"/>
    <w:rsid w:val="00FD6A2A"/>
    <w:rsid w:val="00FD6D19"/>
    <w:rsid w:val="00FE197C"/>
    <w:rsid w:val="00FE3341"/>
    <w:rsid w:val="00FE524D"/>
    <w:rsid w:val="00FE731B"/>
    <w:rsid w:val="00FE7567"/>
    <w:rsid w:val="00FF39B8"/>
    <w:rsid w:val="00FF47E2"/>
    <w:rsid w:val="00FF5DEF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ADDEA57-7792-8A43-8381-F8762836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1A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left="0" w:firstLine="720"/>
      <w:jc w:val="both"/>
      <w:outlineLvl w:val="1"/>
    </w:pPr>
    <w:rPr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FD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FD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</w:rPr>
  </w:style>
  <w:style w:type="character" w:customStyle="1" w:styleId="WW8Num4z0">
    <w:name w:val="WW8Num4z0"/>
    <w:rPr>
      <w:rFonts w:ascii="Times New Roman CYR" w:hAnsi="Times New Roman CYR" w:cs="Times New Roman CYR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  <w:sz w:val="28"/>
      <w:szCs w:val="28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  <w:b/>
      <w:bCs/>
      <w:sz w:val="28"/>
      <w:szCs w:val="28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  <w:b/>
      <w:bCs/>
      <w:i/>
      <w:iCs/>
      <w:sz w:val="28"/>
      <w:szCs w:val="28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  <w:b/>
      <w:bCs/>
      <w:i/>
      <w:iCs/>
      <w:sz w:val="28"/>
      <w:szCs w:val="28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  <w:b/>
      <w:bCs/>
      <w:sz w:val="28"/>
      <w:szCs w:val="28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31">
    <w:name w:val="Основной шрифт абзаца3"/>
  </w:style>
  <w:style w:type="character" w:customStyle="1" w:styleId="WW8Num12z0">
    <w:name w:val="WW8Num12z0"/>
  </w:style>
  <w:style w:type="character" w:customStyle="1" w:styleId="WW8Num12z1">
    <w:name w:val="WW8Num12z1"/>
    <w:rPr>
      <w:b/>
      <w:bCs/>
      <w:sz w:val="28"/>
      <w:szCs w:val="28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21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10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2">
    <w:name w:val="Основной текст с отступом 2 Знак"/>
    <w:rPr>
      <w:sz w:val="24"/>
      <w:szCs w:val="24"/>
    </w:rPr>
  </w:style>
  <w:style w:type="character" w:customStyle="1" w:styleId="23">
    <w:name w:val="Основной текст (2)_"/>
    <w:rPr>
      <w:b/>
      <w:bCs/>
      <w:sz w:val="17"/>
      <w:szCs w:val="17"/>
      <w:shd w:val="clear" w:color="auto" w:fill="FFFFFF"/>
    </w:rPr>
  </w:style>
  <w:style w:type="character" w:customStyle="1" w:styleId="a6">
    <w:name w:val="Основной текст + Полужирный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a7">
    <w:name w:val="Символ нумерации"/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12"/>
    <w:pPr>
      <w:jc w:val="center"/>
    </w:pPr>
    <w:rPr>
      <w:b/>
      <w:bCs/>
      <w:sz w:val="28"/>
      <w:szCs w:val="28"/>
      <w:lang w:val="x-none"/>
    </w:rPr>
  </w:style>
  <w:style w:type="paragraph" w:styleId="ac">
    <w:name w:val="List"/>
    <w:basedOn w:val="ab"/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next w:val="a"/>
    <w:pPr>
      <w:jc w:val="center"/>
    </w:pPr>
    <w:rPr>
      <w:b/>
      <w:sz w:val="32"/>
    </w:rPr>
  </w:style>
  <w:style w:type="paragraph" w:styleId="ad">
    <w:name w:val="footer"/>
    <w:basedOn w:val="a"/>
    <w:link w:val="16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Body Text Indent"/>
    <w:basedOn w:val="a"/>
    <w:link w:val="af"/>
    <w:pPr>
      <w:ind w:firstLine="360"/>
    </w:pPr>
    <w:rPr>
      <w:sz w:val="28"/>
      <w:szCs w:val="28"/>
      <w:lang w:val="x-none"/>
    </w:rPr>
  </w:style>
  <w:style w:type="paragraph" w:customStyle="1" w:styleId="af0">
    <w:name w:val="Название"/>
    <w:basedOn w:val="a"/>
    <w:next w:val="af1"/>
    <w:link w:val="af2"/>
    <w:qFormat/>
    <w:pPr>
      <w:overflowPunct w:val="0"/>
      <w:autoSpaceDE w:val="0"/>
      <w:jc w:val="center"/>
      <w:textAlignment w:val="baseline"/>
    </w:pPr>
    <w:rPr>
      <w:sz w:val="28"/>
      <w:szCs w:val="28"/>
      <w:lang w:val="x-none"/>
    </w:rPr>
  </w:style>
  <w:style w:type="paragraph" w:styleId="af1">
    <w:name w:val="Subtitle"/>
    <w:basedOn w:val="aa"/>
    <w:next w:val="ab"/>
    <w:link w:val="af3"/>
    <w:qFormat/>
    <w:pPr>
      <w:jc w:val="center"/>
    </w:pPr>
    <w:rPr>
      <w:rFonts w:cs="Times New Roman"/>
      <w:i/>
      <w:iCs/>
      <w:lang w:val="x-none"/>
    </w:rPr>
  </w:style>
  <w:style w:type="paragraph" w:customStyle="1" w:styleId="17">
    <w:name w:val="Обычный1"/>
    <w:pPr>
      <w:widowControl w:val="0"/>
      <w:suppressAutoHyphens/>
      <w:snapToGrid w:val="0"/>
      <w:spacing w:line="300" w:lineRule="auto"/>
      <w:ind w:left="960" w:hanging="340"/>
    </w:pPr>
    <w:rPr>
      <w:rFonts w:eastAsia="Arial"/>
      <w:sz w:val="24"/>
      <w:lang w:eastAsia="ar-SA"/>
    </w:rPr>
  </w:style>
  <w:style w:type="paragraph" w:customStyle="1" w:styleId="af4">
    <w:name w:val="МОН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210">
    <w:name w:val="Основной текст 21"/>
    <w:basedOn w:val="a"/>
    <w:pPr>
      <w:tabs>
        <w:tab w:val="left" w:pos="993"/>
      </w:tabs>
      <w:overflowPunct w:val="0"/>
      <w:autoSpaceDE w:val="0"/>
      <w:ind w:firstLine="540"/>
      <w:jc w:val="both"/>
      <w:textAlignment w:val="baseline"/>
    </w:pPr>
    <w:rPr>
      <w:szCs w:val="20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af7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8">
    <w:name w:val="Balloon Text"/>
    <w:basedOn w:val="a"/>
    <w:link w:val="18"/>
    <w:rPr>
      <w:rFonts w:ascii="Tahoma" w:hAnsi="Tahoma"/>
      <w:sz w:val="16"/>
      <w:szCs w:val="16"/>
      <w:lang w:val="x-none"/>
    </w:rPr>
  </w:style>
  <w:style w:type="paragraph" w:customStyle="1" w:styleId="af9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9">
    <w:name w:val="1"/>
    <w:basedOn w:val="a"/>
    <w:pPr>
      <w:spacing w:before="280" w:after="280"/>
    </w:pPr>
    <w:rPr>
      <w:color w:val="000000"/>
    </w:rPr>
  </w:style>
  <w:style w:type="paragraph" w:customStyle="1" w:styleId="26">
    <w:name w:val="Основной текст (2)"/>
    <w:basedOn w:val="a"/>
    <w:pPr>
      <w:shd w:val="clear" w:color="auto" w:fill="FFFFFF"/>
      <w:spacing w:before="360" w:after="360" w:line="192" w:lineRule="exact"/>
    </w:pPr>
    <w:rPr>
      <w:b/>
      <w:bCs/>
      <w:sz w:val="17"/>
      <w:szCs w:val="17"/>
    </w:rPr>
  </w:style>
  <w:style w:type="paragraph" w:customStyle="1" w:styleId="afa">
    <w:name w:val="Содержимое врезки"/>
    <w:basedOn w:val="ab"/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311">
    <w:name w:val="Основной текст 31"/>
    <w:basedOn w:val="a"/>
    <w:pPr>
      <w:jc w:val="center"/>
    </w:pPr>
    <w:rPr>
      <w:sz w:val="22"/>
    </w:rPr>
  </w:style>
  <w:style w:type="paragraph" w:customStyle="1" w:styleId="220">
    <w:name w:val="Основной текст с отступом 22"/>
    <w:basedOn w:val="a"/>
    <w:pPr>
      <w:ind w:left="-540"/>
    </w:pPr>
    <w:rPr>
      <w:bCs/>
      <w:sz w:val="28"/>
    </w:rPr>
  </w:style>
  <w:style w:type="paragraph" w:customStyle="1" w:styleId="1a">
    <w:name w:val="Без интервала1"/>
    <w:pPr>
      <w:suppressAutoHyphens/>
    </w:pPr>
    <w:rPr>
      <w:rFonts w:ascii="Calibri" w:eastAsia="Arial" w:hAnsi="Calibri" w:cs="Calibri"/>
      <w:kern w:val="1"/>
      <w:sz w:val="24"/>
      <w:szCs w:val="24"/>
      <w:lang w:eastAsia="hi-IN" w:bidi="hi-IN"/>
    </w:rPr>
  </w:style>
  <w:style w:type="paragraph" w:customStyle="1" w:styleId="1b">
    <w:name w:val="ВК1"/>
    <w:basedOn w:val="af5"/>
    <w:pPr>
      <w:tabs>
        <w:tab w:val="clear" w:pos="4677"/>
        <w:tab w:val="clear" w:pos="9355"/>
        <w:tab w:val="center" w:pos="4703"/>
        <w:tab w:val="right" w:pos="9214"/>
      </w:tabs>
      <w:suppressAutoHyphens w:val="0"/>
      <w:ind w:right="1418"/>
      <w:jc w:val="center"/>
    </w:pPr>
    <w:rPr>
      <w:b/>
      <w:sz w:val="26"/>
      <w:szCs w:val="20"/>
    </w:rPr>
  </w:style>
  <w:style w:type="paragraph" w:customStyle="1" w:styleId="1c">
    <w:name w:val="Абзац1"/>
    <w:basedOn w:val="a"/>
    <w:pPr>
      <w:suppressAutoHyphens w:val="0"/>
      <w:spacing w:after="60" w:line="360" w:lineRule="exact"/>
      <w:ind w:firstLine="709"/>
      <w:jc w:val="both"/>
    </w:pPr>
    <w:rPr>
      <w:sz w:val="28"/>
      <w:szCs w:val="20"/>
    </w:rPr>
  </w:style>
  <w:style w:type="paragraph" w:styleId="afd">
    <w:name w:val="Normal (Web)"/>
    <w:basedOn w:val="a"/>
    <w:uiPriority w:val="99"/>
    <w:unhideWhenUsed/>
    <w:rsid w:val="004964B2"/>
    <w:pPr>
      <w:suppressAutoHyphens w:val="0"/>
      <w:spacing w:before="100" w:beforeAutospacing="1" w:after="119"/>
    </w:pPr>
    <w:rPr>
      <w:lang w:eastAsia="ru-RU"/>
    </w:rPr>
  </w:style>
  <w:style w:type="paragraph" w:styleId="afe">
    <w:name w:val="List Paragraph"/>
    <w:basedOn w:val="a"/>
    <w:uiPriority w:val="34"/>
    <w:qFormat/>
    <w:rsid w:val="008878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No Spacing"/>
    <w:uiPriority w:val="1"/>
    <w:qFormat/>
    <w:rsid w:val="00F027BF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012FDF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012FDF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af6">
    <w:name w:val="Верхний колонтитул Знак"/>
    <w:link w:val="af5"/>
    <w:uiPriority w:val="99"/>
    <w:rsid w:val="00975223"/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81469"/>
  </w:style>
  <w:style w:type="paragraph" w:customStyle="1" w:styleId="Style1">
    <w:name w:val="Style 1"/>
    <w:basedOn w:val="a"/>
    <w:uiPriority w:val="99"/>
    <w:rsid w:val="00410250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410250"/>
    <w:rPr>
      <w:sz w:val="20"/>
    </w:rPr>
  </w:style>
  <w:style w:type="character" w:styleId="aff0">
    <w:name w:val="Hyperlink"/>
    <w:uiPriority w:val="99"/>
    <w:unhideWhenUsed/>
    <w:rsid w:val="003775B6"/>
    <w:rPr>
      <w:color w:val="0000FF"/>
      <w:u w:val="single"/>
    </w:rPr>
  </w:style>
  <w:style w:type="character" w:customStyle="1" w:styleId="20">
    <w:name w:val="Заголовок 2 Знак"/>
    <w:link w:val="2"/>
    <w:rsid w:val="00144648"/>
    <w:rPr>
      <w:sz w:val="28"/>
      <w:szCs w:val="28"/>
      <w:lang w:eastAsia="ar-SA"/>
    </w:rPr>
  </w:style>
  <w:style w:type="character" w:customStyle="1" w:styleId="af2">
    <w:name w:val="Заголовок Знак"/>
    <w:link w:val="af0"/>
    <w:rsid w:val="00144648"/>
    <w:rPr>
      <w:sz w:val="28"/>
      <w:szCs w:val="28"/>
      <w:lang w:eastAsia="ar-SA"/>
    </w:rPr>
  </w:style>
  <w:style w:type="character" w:customStyle="1" w:styleId="12">
    <w:name w:val="Основной текст Знак1"/>
    <w:link w:val="ab"/>
    <w:rsid w:val="00144648"/>
    <w:rPr>
      <w:b/>
      <w:bCs/>
      <w:sz w:val="28"/>
      <w:szCs w:val="28"/>
      <w:lang w:eastAsia="ar-SA"/>
    </w:rPr>
  </w:style>
  <w:style w:type="character" w:customStyle="1" w:styleId="16">
    <w:name w:val="Нижний колонтитул Знак1"/>
    <w:link w:val="ad"/>
    <w:rsid w:val="00144648"/>
    <w:rPr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144648"/>
    <w:rPr>
      <w:sz w:val="28"/>
      <w:szCs w:val="28"/>
      <w:lang w:eastAsia="ar-SA"/>
    </w:rPr>
  </w:style>
  <w:style w:type="character" w:customStyle="1" w:styleId="af3">
    <w:name w:val="Подзаголовок Знак"/>
    <w:link w:val="af1"/>
    <w:rsid w:val="0014464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d">
    <w:name w:val="Обычный1"/>
    <w:rsid w:val="00144648"/>
    <w:pPr>
      <w:widowControl w:val="0"/>
      <w:suppressAutoHyphens/>
      <w:snapToGrid w:val="0"/>
      <w:spacing w:line="300" w:lineRule="auto"/>
      <w:ind w:left="960" w:hanging="340"/>
    </w:pPr>
    <w:rPr>
      <w:rFonts w:eastAsia="Arial"/>
      <w:sz w:val="24"/>
      <w:lang w:eastAsia="ar-SA"/>
    </w:rPr>
  </w:style>
  <w:style w:type="character" w:customStyle="1" w:styleId="18">
    <w:name w:val="Текст выноски Знак1"/>
    <w:link w:val="af8"/>
    <w:rsid w:val="00144648"/>
    <w:rPr>
      <w:rFonts w:ascii="Tahoma" w:hAnsi="Tahoma" w:cs="Tahoma"/>
      <w:sz w:val="16"/>
      <w:szCs w:val="16"/>
      <w:lang w:val="x-none" w:eastAsia="ar-SA"/>
    </w:rPr>
  </w:style>
  <w:style w:type="paragraph" w:customStyle="1" w:styleId="aff1">
    <w:name w:val="Знак"/>
    <w:basedOn w:val="a"/>
    <w:rsid w:val="001446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21">
    <w:name w:val="Основной текст с отступом 22"/>
    <w:basedOn w:val="a"/>
    <w:rsid w:val="00144648"/>
    <w:pPr>
      <w:ind w:left="-540"/>
    </w:pPr>
    <w:rPr>
      <w:bCs/>
      <w:sz w:val="28"/>
    </w:rPr>
  </w:style>
  <w:style w:type="paragraph" w:customStyle="1" w:styleId="1e">
    <w:name w:val="Без интервала1"/>
    <w:rsid w:val="00144648"/>
    <w:pPr>
      <w:suppressAutoHyphens/>
    </w:pPr>
    <w:rPr>
      <w:rFonts w:ascii="Calibri" w:eastAsia="Arial" w:hAnsi="Calibri" w:cs="Calibri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056C8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rsid w:val="00056C8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96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7459544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7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9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7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0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5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8E09-75ED-4D8E-B0BC-740B4033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Links>
    <vt:vector size="18" baseType="variant">
      <vt:variant>
        <vt:i4>6357056</vt:i4>
      </vt:variant>
      <vt:variant>
        <vt:i4>6</vt:i4>
      </vt:variant>
      <vt:variant>
        <vt:i4>0</vt:i4>
      </vt:variant>
      <vt:variant>
        <vt:i4>5</vt:i4>
      </vt:variant>
      <vt:variant>
        <vt:lpwstr>https://_______________/</vt:lpwstr>
      </vt:variant>
      <vt:variant>
        <vt:lpwstr/>
      </vt:variant>
      <vt:variant>
        <vt:i4>5111839</vt:i4>
      </vt:variant>
      <vt:variant>
        <vt:i4>3</vt:i4>
      </vt:variant>
      <vt:variant>
        <vt:i4>0</vt:i4>
      </vt:variant>
      <vt:variant>
        <vt:i4>5</vt:i4>
      </vt:variant>
      <vt:variant>
        <vt:lpwstr>https://__________________/</vt:lpwstr>
      </vt:variant>
      <vt:variant>
        <vt:lpwstr/>
      </vt:variant>
      <vt:variant>
        <vt:i4>4718596</vt:i4>
      </vt:variant>
      <vt:variant>
        <vt:i4>0</vt:i4>
      </vt:variant>
      <vt:variant>
        <vt:i4>0</vt:i4>
      </vt:variant>
      <vt:variant>
        <vt:i4>5</vt:i4>
      </vt:variant>
      <vt:variant>
        <vt:lpwstr>https://kirovipk.ru/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vepreva</dc:creator>
  <cp:keywords/>
  <cp:lastModifiedBy>Глушкова Александра Андреевна</cp:lastModifiedBy>
  <cp:revision>6</cp:revision>
  <cp:lastPrinted>2025-01-17T10:32:00Z</cp:lastPrinted>
  <dcterms:created xsi:type="dcterms:W3CDTF">2025-01-22T08:00:00Z</dcterms:created>
  <dcterms:modified xsi:type="dcterms:W3CDTF">2025-01-22T11:24:00Z</dcterms:modified>
</cp:coreProperties>
</file>